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D2" w:rsidRDefault="00832BC6" w:rsidP="003F75D2">
      <w:pPr>
        <w:pStyle w:val="12"/>
        <w:shd w:val="clear" w:color="auto" w:fill="auto"/>
        <w:spacing w:before="0" w:after="0" w:line="302" w:lineRule="exact"/>
        <w:ind w:left="260" w:firstLine="0"/>
        <w:rPr>
          <w:color w:val="000000"/>
          <w:lang w:eastAsia="ru-RU" w:bidi="ru-RU"/>
        </w:rPr>
      </w:pPr>
      <w:bookmarkStart w:id="0" w:name="bookmark11"/>
      <w:r w:rsidRPr="0047495C">
        <w:rPr>
          <w:color w:val="000000"/>
          <w:lang w:eastAsia="ru-RU" w:bidi="ru-RU"/>
        </w:rPr>
        <w:t xml:space="preserve">Функциональные обязанности сотрудника ОО, </w:t>
      </w:r>
    </w:p>
    <w:p w:rsidR="003F75D2" w:rsidRDefault="00832BC6" w:rsidP="003F75D2">
      <w:pPr>
        <w:pStyle w:val="12"/>
        <w:shd w:val="clear" w:color="auto" w:fill="auto"/>
        <w:spacing w:before="0" w:after="0" w:line="302" w:lineRule="exact"/>
        <w:ind w:left="260" w:firstLine="0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>ответственного за ведение</w:t>
      </w:r>
      <w:bookmarkEnd w:id="0"/>
      <w:r w:rsidR="003F75D2">
        <w:rPr>
          <w:color w:val="000000"/>
          <w:lang w:eastAsia="ru-RU" w:bidi="ru-RU"/>
        </w:rPr>
        <w:t xml:space="preserve"> </w:t>
      </w:r>
      <w:r w:rsidRPr="0047495C">
        <w:rPr>
          <w:color w:val="000000"/>
          <w:lang w:eastAsia="ru-RU" w:bidi="ru-RU"/>
        </w:rPr>
        <w:t xml:space="preserve">Системы (системного администратора), </w:t>
      </w:r>
    </w:p>
    <w:p w:rsidR="00832BC6" w:rsidRDefault="00832BC6" w:rsidP="003F75D2">
      <w:pPr>
        <w:pStyle w:val="12"/>
        <w:shd w:val="clear" w:color="auto" w:fill="auto"/>
        <w:spacing w:before="0" w:after="0" w:line="302" w:lineRule="exact"/>
        <w:ind w:left="260" w:firstLine="0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>в связи с переходом на ББЖ.</w:t>
      </w:r>
    </w:p>
    <w:p w:rsidR="003F75D2" w:rsidRPr="0047495C" w:rsidRDefault="003F75D2" w:rsidP="003F75D2">
      <w:pPr>
        <w:pStyle w:val="12"/>
        <w:shd w:val="clear" w:color="auto" w:fill="auto"/>
        <w:spacing w:before="0" w:after="0" w:line="302" w:lineRule="exact"/>
        <w:ind w:left="260" w:firstLine="0"/>
      </w:pPr>
    </w:p>
    <w:p w:rsidR="00832BC6" w:rsidRPr="0047495C" w:rsidRDefault="00832BC6" w:rsidP="00D9412D">
      <w:pPr>
        <w:pStyle w:val="20"/>
        <w:shd w:val="clear" w:color="auto" w:fill="auto"/>
        <w:spacing w:before="0" w:after="0" w:line="302" w:lineRule="exact"/>
        <w:ind w:firstLine="0"/>
        <w:jc w:val="left"/>
      </w:pPr>
      <w:r w:rsidRPr="0047495C">
        <w:rPr>
          <w:color w:val="000000"/>
          <w:lang w:eastAsia="ru-RU" w:bidi="ru-RU"/>
        </w:rPr>
        <w:t xml:space="preserve">Администратор Системы </w:t>
      </w:r>
      <w:r w:rsidRPr="0047495C">
        <w:rPr>
          <w:rStyle w:val="21"/>
        </w:rPr>
        <w:t>имеет право</w:t>
      </w:r>
      <w:r w:rsidRPr="0047495C">
        <w:rPr>
          <w:color w:val="000000"/>
          <w:lang w:eastAsia="ru-RU" w:bidi="ru-RU"/>
        </w:rPr>
        <w:t>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/>
        <w:ind w:left="740" w:hanging="360"/>
      </w:pPr>
      <w:r w:rsidRPr="0047495C">
        <w:rPr>
          <w:color w:val="000000"/>
          <w:lang w:eastAsia="ru-RU" w:bidi="ru-RU"/>
        </w:rPr>
        <w:t>производить настройку системных параметров, в том числе подключение или импорт внешних массивов данных, экспорт внутренних массивов данных (списочные составы пользователей, педагогических работников, обучающихся, предметов и т.д.);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37" w:line="280" w:lineRule="exact"/>
        <w:ind w:left="740" w:hanging="360"/>
      </w:pPr>
      <w:r w:rsidRPr="0047495C">
        <w:rPr>
          <w:color w:val="000000"/>
          <w:lang w:eastAsia="ru-RU" w:bidi="ru-RU"/>
        </w:rPr>
        <w:t>вести (создание и редактирование) учетные записи пользователей;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80" w:lineRule="exact"/>
        <w:ind w:left="740" w:hanging="360"/>
      </w:pPr>
      <w:r w:rsidRPr="0047495C">
        <w:rPr>
          <w:color w:val="000000"/>
          <w:lang w:eastAsia="ru-RU" w:bidi="ru-RU"/>
        </w:rPr>
        <w:t>редактировать профили пользователей;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326" w:lineRule="exact"/>
        <w:ind w:left="740" w:hanging="360"/>
      </w:pPr>
      <w:r w:rsidRPr="0047495C">
        <w:rPr>
          <w:color w:val="000000"/>
          <w:lang w:eastAsia="ru-RU" w:bidi="ru-RU"/>
        </w:rPr>
        <w:t>осуществлять администрирование Системы в части базовых настроек основных разделов, характеризующих образовательный процесс.</w:t>
      </w:r>
    </w:p>
    <w:p w:rsidR="00832BC6" w:rsidRPr="0047495C" w:rsidRDefault="00832BC6" w:rsidP="00D9412D">
      <w:pPr>
        <w:pStyle w:val="20"/>
        <w:shd w:val="clear" w:color="auto" w:fill="auto"/>
        <w:spacing w:before="0" w:after="0" w:line="326" w:lineRule="exact"/>
        <w:ind w:firstLine="0"/>
        <w:jc w:val="left"/>
      </w:pPr>
      <w:r w:rsidRPr="0047495C">
        <w:rPr>
          <w:color w:val="000000"/>
          <w:lang w:eastAsia="ru-RU" w:bidi="ru-RU"/>
        </w:rPr>
        <w:t xml:space="preserve">Администратор Системы </w:t>
      </w:r>
      <w:r w:rsidRPr="0047495C">
        <w:rPr>
          <w:rStyle w:val="21"/>
        </w:rPr>
        <w:t>обязан</w:t>
      </w:r>
      <w:r w:rsidRPr="0047495C">
        <w:rPr>
          <w:color w:val="000000"/>
          <w:lang w:eastAsia="ru-RU" w:bidi="ru-RU"/>
        </w:rPr>
        <w:t>:</w:t>
      </w:r>
    </w:p>
    <w:p w:rsidR="00832BC6" w:rsidRPr="0047495C" w:rsidRDefault="00832BC6" w:rsidP="00D9412D">
      <w:pPr>
        <w:pStyle w:val="20"/>
        <w:shd w:val="clear" w:color="auto" w:fill="auto"/>
        <w:spacing w:before="0" w:after="0" w:line="326" w:lineRule="exact"/>
        <w:ind w:firstLine="0"/>
        <w:jc w:val="left"/>
      </w:pPr>
      <w:r w:rsidRPr="0047495C">
        <w:rPr>
          <w:color w:val="000000"/>
          <w:lang w:eastAsia="ru-RU" w:bidi="ru-RU"/>
        </w:rPr>
        <w:t>Совместно с разработчиками Системы и администрацией ОО обеспечивать выполнение требований: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326" w:lineRule="exact"/>
        <w:ind w:left="740" w:hanging="360"/>
      </w:pPr>
      <w:r w:rsidRPr="0047495C">
        <w:rPr>
          <w:color w:val="000000"/>
          <w:lang w:eastAsia="ru-RU" w:bidi="ru-RU"/>
        </w:rPr>
        <w:t>к защите информации от несанкционированного доступа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26" w:lineRule="exact"/>
        <w:ind w:left="1460" w:hanging="360"/>
      </w:pPr>
      <w:r w:rsidRPr="0047495C">
        <w:rPr>
          <w:color w:val="000000"/>
          <w:lang w:eastAsia="ru-RU" w:bidi="ru-RU"/>
        </w:rPr>
        <w:t>должны быть предусмотрены средства авторизац</w:t>
      </w:r>
      <w:proofErr w:type="gramStart"/>
      <w:r w:rsidRPr="0047495C">
        <w:rPr>
          <w:color w:val="000000"/>
          <w:lang w:eastAsia="ru-RU" w:bidi="ru-RU"/>
        </w:rPr>
        <w:t>ии и ау</w:t>
      </w:r>
      <w:proofErr w:type="gramEnd"/>
      <w:r w:rsidRPr="0047495C">
        <w:rPr>
          <w:color w:val="000000"/>
          <w:lang w:eastAsia="ru-RU" w:bidi="ru-RU"/>
        </w:rPr>
        <w:t>тентификации пользователей, обеспечивающие разграничение прав доступа пользователей Системы.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26" w:lineRule="exact"/>
        <w:ind w:left="1460" w:hanging="360"/>
      </w:pPr>
      <w:r w:rsidRPr="0047495C">
        <w:rPr>
          <w:color w:val="000000"/>
          <w:lang w:eastAsia="ru-RU" w:bidi="ru-RU"/>
        </w:rPr>
        <w:t>должна быть обеспечена защита персональных данных в соответствии с требованиями законодательства РФ.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26" w:lineRule="exact"/>
        <w:ind w:left="1460" w:hanging="360"/>
      </w:pPr>
      <w:r w:rsidRPr="0047495C">
        <w:rPr>
          <w:color w:val="000000"/>
          <w:lang w:eastAsia="ru-RU" w:bidi="ru-RU"/>
        </w:rPr>
        <w:t xml:space="preserve">информация об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должна быть доступна исключительно сотрудникам ОО, участвующим в образовательном процессе.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26" w:lineRule="exact"/>
        <w:ind w:left="1460" w:hanging="360"/>
      </w:pPr>
      <w:r w:rsidRPr="0047495C">
        <w:rPr>
          <w:color w:val="000000"/>
          <w:lang w:eastAsia="ru-RU" w:bidi="ru-RU"/>
        </w:rPr>
        <w:t>должно быть предусмотрено протоколирование действий пользователей по внесению и изменению информации в Системе с регистрацией времени и авторства.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326" w:lineRule="exact"/>
        <w:ind w:left="740" w:hanging="360"/>
      </w:pPr>
      <w:r w:rsidRPr="0047495C">
        <w:rPr>
          <w:color w:val="000000"/>
          <w:lang w:eastAsia="ru-RU" w:bidi="ru-RU"/>
        </w:rPr>
        <w:t>по сохранности информации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17" w:lineRule="exact"/>
        <w:ind w:left="1460" w:hanging="360"/>
      </w:pPr>
      <w:r w:rsidRPr="0047495C">
        <w:rPr>
          <w:color w:val="000000"/>
          <w:lang w:eastAsia="ru-RU" w:bidi="ru-RU"/>
        </w:rPr>
        <w:t>в Системе должна быть предусмотрена возможность резервного копирования информации ответственным сотрудником ОО (по расписанию и/или отдельному распоряжению), в том числе на внешние электронные носители.</w:t>
      </w:r>
    </w:p>
    <w:p w:rsidR="00832BC6" w:rsidRPr="0047495C" w:rsidRDefault="00832BC6" w:rsidP="00D9412D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/>
        <w:ind w:left="1134" w:firstLine="0"/>
      </w:pPr>
      <w:r w:rsidRPr="00D9412D">
        <w:rPr>
          <w:color w:val="000000"/>
          <w:lang w:eastAsia="ru-RU" w:bidi="ru-RU"/>
        </w:rPr>
        <w:t>Система должна обеспечить достоверность хранимой информации,</w:t>
      </w:r>
      <w:r w:rsidR="00D9412D">
        <w:rPr>
          <w:color w:val="000000"/>
          <w:lang w:eastAsia="ru-RU" w:bidi="ru-RU"/>
        </w:rPr>
        <w:t xml:space="preserve"> </w:t>
      </w:r>
      <w:r w:rsidRPr="00D9412D">
        <w:rPr>
          <w:color w:val="000000"/>
          <w:lang w:eastAsia="ru-RU" w:bidi="ru-RU"/>
        </w:rPr>
        <w:t>предусмотренную правилами ведения электронного документооборота.</w:t>
      </w:r>
    </w:p>
    <w:p w:rsidR="00832BC6" w:rsidRPr="0047495C" w:rsidRDefault="00832BC6" w:rsidP="00832BC6">
      <w:pPr>
        <w:pStyle w:val="20"/>
        <w:shd w:val="clear" w:color="auto" w:fill="auto"/>
        <w:tabs>
          <w:tab w:val="left" w:pos="801"/>
        </w:tabs>
        <w:spacing w:before="0" w:after="0" w:line="317" w:lineRule="exact"/>
        <w:ind w:left="760" w:firstLine="0"/>
      </w:pPr>
    </w:p>
    <w:p w:rsidR="00832BC6" w:rsidRPr="0047495C" w:rsidRDefault="00832BC6" w:rsidP="00832BC6">
      <w:pPr>
        <w:pStyle w:val="20"/>
        <w:shd w:val="clear" w:color="auto" w:fill="auto"/>
        <w:tabs>
          <w:tab w:val="left" w:pos="424"/>
        </w:tabs>
        <w:spacing w:before="0" w:after="0"/>
        <w:ind w:left="420" w:firstLine="0"/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D9412D" w:rsidRDefault="00D9412D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Магомед Сайпулаевич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11.03.2022 по 11.03.2023</w:t>
            </w:r>
          </w:p>
        </w:tc>
      </w:tr>
    </w:tbl>
    <w:sectPr xmlns:w="http://schemas.openxmlformats.org/wordprocessingml/2006/main" w:rsidR="003F75D2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027">
    <w:multiLevelType w:val="hybridMultilevel"/>
    <w:lvl w:ilvl="0" w:tplc="86517676">
      <w:start w:val="1"/>
      <w:numFmt w:val="decimal"/>
      <w:lvlText w:val="%1."/>
      <w:lvlJc w:val="left"/>
      <w:pPr>
        <w:ind w:left="720" w:hanging="360"/>
      </w:pPr>
    </w:lvl>
    <w:lvl w:ilvl="1" w:tplc="86517676" w:tentative="1">
      <w:start w:val="1"/>
      <w:numFmt w:val="lowerLetter"/>
      <w:lvlText w:val="%2."/>
      <w:lvlJc w:val="left"/>
      <w:pPr>
        <w:ind w:left="1440" w:hanging="360"/>
      </w:pPr>
    </w:lvl>
    <w:lvl w:ilvl="2" w:tplc="86517676" w:tentative="1">
      <w:start w:val="1"/>
      <w:numFmt w:val="lowerRoman"/>
      <w:lvlText w:val="%3."/>
      <w:lvlJc w:val="right"/>
      <w:pPr>
        <w:ind w:left="2160" w:hanging="180"/>
      </w:pPr>
    </w:lvl>
    <w:lvl w:ilvl="3" w:tplc="86517676" w:tentative="1">
      <w:start w:val="1"/>
      <w:numFmt w:val="decimal"/>
      <w:lvlText w:val="%4."/>
      <w:lvlJc w:val="left"/>
      <w:pPr>
        <w:ind w:left="2880" w:hanging="360"/>
      </w:pPr>
    </w:lvl>
    <w:lvl w:ilvl="4" w:tplc="86517676" w:tentative="1">
      <w:start w:val="1"/>
      <w:numFmt w:val="lowerLetter"/>
      <w:lvlText w:val="%5."/>
      <w:lvlJc w:val="left"/>
      <w:pPr>
        <w:ind w:left="3600" w:hanging="360"/>
      </w:pPr>
    </w:lvl>
    <w:lvl w:ilvl="5" w:tplc="86517676" w:tentative="1">
      <w:start w:val="1"/>
      <w:numFmt w:val="lowerRoman"/>
      <w:lvlText w:val="%6."/>
      <w:lvlJc w:val="right"/>
      <w:pPr>
        <w:ind w:left="4320" w:hanging="180"/>
      </w:pPr>
    </w:lvl>
    <w:lvl w:ilvl="6" w:tplc="86517676" w:tentative="1">
      <w:start w:val="1"/>
      <w:numFmt w:val="decimal"/>
      <w:lvlText w:val="%7."/>
      <w:lvlJc w:val="left"/>
      <w:pPr>
        <w:ind w:left="5040" w:hanging="360"/>
      </w:pPr>
    </w:lvl>
    <w:lvl w:ilvl="7" w:tplc="86517676" w:tentative="1">
      <w:start w:val="1"/>
      <w:numFmt w:val="lowerLetter"/>
      <w:lvlText w:val="%8."/>
      <w:lvlJc w:val="left"/>
      <w:pPr>
        <w:ind w:left="5760" w:hanging="360"/>
      </w:pPr>
    </w:lvl>
    <w:lvl w:ilvl="8" w:tplc="86517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26">
    <w:multiLevelType w:val="hybridMultilevel"/>
    <w:lvl w:ilvl="0" w:tplc="765044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22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4"/>
  </w:num>
  <w:num w:numId="25026">
    <w:abstractNumId w:val="25026"/>
  </w:num>
  <w:num w:numId="25027">
    <w:abstractNumId w:val="2502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209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D76B0"/>
    <w:rsid w:val="00832BC6"/>
    <w:rsid w:val="00891A52"/>
    <w:rsid w:val="008B0EE0"/>
    <w:rsid w:val="009B4605"/>
    <w:rsid w:val="009C1F7F"/>
    <w:rsid w:val="00A340C5"/>
    <w:rsid w:val="00A50997"/>
    <w:rsid w:val="00AE0CB3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DE5692"/>
    <w:rsid w:val="00E842EC"/>
    <w:rsid w:val="00E95B02"/>
    <w:rsid w:val="00EB5954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18652620" Type="http://schemas.openxmlformats.org/officeDocument/2006/relationships/footnotes" Target="footnotes.xml"/><Relationship Id="rId563552030" Type="http://schemas.openxmlformats.org/officeDocument/2006/relationships/endnotes" Target="endnotes.xml"/><Relationship Id="rId914996275" Type="http://schemas.openxmlformats.org/officeDocument/2006/relationships/comments" Target="comments.xml"/><Relationship Id="rId646847932" Type="http://schemas.microsoft.com/office/2011/relationships/commentsExtended" Target="commentsExtended.xml"/><Relationship Id="rId75077250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yO2L7JRy62YU2GeBIZp8EUaPuDQ=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</SignatureValue>
  <KeyInfo>
    <X509Data>
      <X509Certificate>MIIFojCCA4oCFGmuXN4bNSDagNvjEsKHZo/19n1AMA0GCSqGSIb3DQEBCwUAMIGQ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18652620"/>
            <mdssi:RelationshipReference SourceId="rId563552030"/>
            <mdssi:RelationshipReference SourceId="rId914996275"/>
            <mdssi:RelationshipReference SourceId="rId646847932"/>
            <mdssi:RelationshipReference SourceId="rId750772509"/>
          </Transform>
          <Transform Algorithm="http://www.w3.org/TR/2001/REC-xml-c14n-20010315"/>
        </Transforms>
        <DigestMethod Algorithm="http://www.w3.org/2000/09/xmldsig#sha1"/>
        <DigestValue>qfyQ7oxbotMg8WRKIVfzKJSv0k4=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0CQGuNp51CL8JwPm2x7HdDPy7BM=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id23dYXE1xLuGVVoU6Qco4xkHp8=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udxEr8nGj3iyGOSiq5vU9upiLmc=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FNjMysVK4BsofQoRV3NGjfgO7Qs=</DigestValue>
      </Reference>
      <Reference URI="/word/styles.xml?ContentType=application/vnd.openxmlformats-officedocument.wordprocessingml.styles+xml">
        <DigestMethod Algorithm="http://www.w3.org/2000/09/xmldsig#sha1"/>
        <DigestValue>LsUmUXyicDnzfAHMGhjvfNyGR24=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2022-04-06T14:51:19Z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2</cp:revision>
  <dcterms:created xsi:type="dcterms:W3CDTF">2022-04-04T08:53:00Z</dcterms:created>
  <dcterms:modified xsi:type="dcterms:W3CDTF">2022-04-04T08:53:00Z</dcterms:modified>
</cp:coreProperties>
</file>