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BC6" w:rsidRDefault="00832BC6" w:rsidP="00832BC6">
      <w:pPr>
        <w:pStyle w:val="12"/>
        <w:shd w:val="clear" w:color="auto" w:fill="auto"/>
        <w:spacing w:before="0" w:after="0" w:line="298" w:lineRule="exact"/>
        <w:ind w:left="800" w:firstLine="0"/>
        <w:rPr>
          <w:color w:val="000000"/>
          <w:lang w:eastAsia="ru-RU" w:bidi="ru-RU"/>
        </w:rPr>
      </w:pPr>
      <w:bookmarkStart w:id="0" w:name="bookmark9"/>
      <w:r w:rsidRPr="0047495C">
        <w:rPr>
          <w:color w:val="000000"/>
          <w:lang w:eastAsia="ru-RU" w:bidi="ru-RU"/>
        </w:rPr>
        <w:t>Функциональные обязанности классного руководителя</w:t>
      </w:r>
      <w:r w:rsidRPr="0047495C">
        <w:rPr>
          <w:color w:val="000000"/>
          <w:lang w:eastAsia="ru-RU" w:bidi="ru-RU"/>
        </w:rPr>
        <w:br/>
        <w:t>в связи с переходом на ББЖ.</w:t>
      </w:r>
      <w:bookmarkEnd w:id="0"/>
    </w:p>
    <w:p w:rsidR="003F75D2" w:rsidRPr="0047495C" w:rsidRDefault="003F75D2" w:rsidP="00832BC6">
      <w:pPr>
        <w:pStyle w:val="12"/>
        <w:shd w:val="clear" w:color="auto" w:fill="auto"/>
        <w:spacing w:before="0" w:after="0" w:line="298" w:lineRule="exact"/>
        <w:ind w:left="800" w:firstLine="0"/>
      </w:pPr>
    </w:p>
    <w:p w:rsidR="00832BC6" w:rsidRPr="0047495C" w:rsidRDefault="00832BC6" w:rsidP="00832BC6">
      <w:pPr>
        <w:pStyle w:val="20"/>
        <w:numPr>
          <w:ilvl w:val="0"/>
          <w:numId w:val="15"/>
        </w:numPr>
        <w:shd w:val="clear" w:color="auto" w:fill="auto"/>
        <w:tabs>
          <w:tab w:val="left" w:pos="427"/>
        </w:tabs>
        <w:spacing w:before="0" w:after="0"/>
        <w:ind w:left="460" w:hanging="460"/>
      </w:pPr>
      <w:r w:rsidRPr="0047495C">
        <w:rPr>
          <w:color w:val="000000"/>
          <w:lang w:eastAsia="ru-RU" w:bidi="ru-RU"/>
        </w:rPr>
        <w:t>Раздать реквизиты доступа обучающимся и их родителям (законным представителям) для доступа в личный кабинет Системы.</w:t>
      </w:r>
    </w:p>
    <w:p w:rsidR="00832BC6" w:rsidRPr="0047495C" w:rsidRDefault="00832BC6" w:rsidP="00832BC6">
      <w:pPr>
        <w:pStyle w:val="20"/>
        <w:numPr>
          <w:ilvl w:val="0"/>
          <w:numId w:val="15"/>
        </w:numPr>
        <w:shd w:val="clear" w:color="auto" w:fill="auto"/>
        <w:tabs>
          <w:tab w:val="left" w:pos="427"/>
        </w:tabs>
        <w:spacing w:before="0" w:after="0"/>
        <w:ind w:left="460" w:hanging="460"/>
      </w:pPr>
      <w:r w:rsidRPr="0047495C">
        <w:rPr>
          <w:color w:val="000000"/>
          <w:lang w:eastAsia="ru-RU" w:bidi="ru-RU"/>
        </w:rPr>
        <w:t>Поддерживает контакт с родителями (законными представителями). Контролирует предоставление информации об учебном процессе и его результатах в электронной и бумажной форме для различных категорий пользователей:</w:t>
      </w:r>
    </w:p>
    <w:p w:rsidR="00832BC6" w:rsidRPr="0047495C" w:rsidRDefault="00832BC6" w:rsidP="00832BC6">
      <w:pPr>
        <w:pStyle w:val="20"/>
        <w:numPr>
          <w:ilvl w:val="0"/>
          <w:numId w:val="2"/>
        </w:numPr>
        <w:shd w:val="clear" w:color="auto" w:fill="auto"/>
        <w:tabs>
          <w:tab w:val="left" w:pos="807"/>
        </w:tabs>
        <w:spacing w:before="0" w:after="0"/>
        <w:ind w:left="760" w:hanging="300"/>
      </w:pPr>
      <w:r w:rsidRPr="0047495C">
        <w:rPr>
          <w:color w:val="000000"/>
          <w:lang w:eastAsia="ru-RU" w:bidi="ru-RU"/>
        </w:rPr>
        <w:t xml:space="preserve">получение предусмотренной в рамках Услуги информации родителями (законными представителями) обучающихся через </w:t>
      </w:r>
      <w:proofErr w:type="spellStart"/>
      <w:r w:rsidRPr="0047495C">
        <w:rPr>
          <w:color w:val="000000"/>
          <w:lang w:eastAsia="ru-RU" w:bidi="ru-RU"/>
        </w:rPr>
        <w:t>веб-интерфейс</w:t>
      </w:r>
      <w:proofErr w:type="spellEnd"/>
      <w:r w:rsidRPr="0047495C">
        <w:rPr>
          <w:color w:val="000000"/>
          <w:lang w:eastAsia="ru-RU" w:bidi="ru-RU"/>
        </w:rPr>
        <w:t xml:space="preserve"> персонального кабинета в Системе, и в том числе в виде рассылки по электронной почте и/или </w:t>
      </w:r>
      <w:proofErr w:type="spellStart"/>
      <w:r w:rsidRPr="0047495C">
        <w:rPr>
          <w:color w:val="000000"/>
          <w:lang w:val="en-US" w:bidi="en-US"/>
        </w:rPr>
        <w:t>sms</w:t>
      </w:r>
      <w:proofErr w:type="spellEnd"/>
      <w:r w:rsidRPr="0047495C">
        <w:rPr>
          <w:color w:val="000000"/>
          <w:lang w:eastAsia="ru-RU" w:bidi="ru-RU"/>
        </w:rPr>
        <w:t>-уведомления;</w:t>
      </w:r>
    </w:p>
    <w:p w:rsidR="00832BC6" w:rsidRPr="0047495C" w:rsidRDefault="00832BC6" w:rsidP="00832BC6">
      <w:pPr>
        <w:pStyle w:val="20"/>
        <w:numPr>
          <w:ilvl w:val="0"/>
          <w:numId w:val="2"/>
        </w:numPr>
        <w:shd w:val="clear" w:color="auto" w:fill="auto"/>
        <w:tabs>
          <w:tab w:val="left" w:pos="807"/>
        </w:tabs>
        <w:spacing w:before="0" w:after="0"/>
        <w:ind w:left="760" w:hanging="300"/>
      </w:pPr>
      <w:proofErr w:type="gramStart"/>
      <w:r w:rsidRPr="0047495C">
        <w:rPr>
          <w:color w:val="000000"/>
          <w:lang w:eastAsia="ru-RU" w:bidi="ru-RU"/>
        </w:rPr>
        <w:t xml:space="preserve">просмотр данных об успеваемости, расписании занятий, замене и переносе уроков, графике проведения контрольных работ в рамках отчетного периода, о педагогах, работающих с классом, учебной группой, учебным потоком или обучающимся по индивидуальному учебному плану, о графике каникул, о выданных домашних заданиях, о рекомендациях педагогов через </w:t>
      </w:r>
      <w:proofErr w:type="spellStart"/>
      <w:r w:rsidRPr="0047495C">
        <w:rPr>
          <w:color w:val="000000"/>
          <w:lang w:eastAsia="ru-RU" w:bidi="ru-RU"/>
        </w:rPr>
        <w:t>веб-интерфейс</w:t>
      </w:r>
      <w:proofErr w:type="spellEnd"/>
      <w:r w:rsidRPr="0047495C">
        <w:rPr>
          <w:color w:val="000000"/>
          <w:lang w:eastAsia="ru-RU" w:bidi="ru-RU"/>
        </w:rPr>
        <w:t xml:space="preserve"> персонального кабинета в Системе, в том числе в виде рассылки по электронной почте и/или</w:t>
      </w:r>
      <w:proofErr w:type="gramEnd"/>
      <w:r w:rsidRPr="0047495C">
        <w:rPr>
          <w:color w:val="000000"/>
          <w:lang w:eastAsia="ru-RU" w:bidi="ru-RU"/>
        </w:rPr>
        <w:t xml:space="preserve"> </w:t>
      </w:r>
      <w:proofErr w:type="spellStart"/>
      <w:r w:rsidRPr="0047495C">
        <w:rPr>
          <w:color w:val="000000"/>
          <w:lang w:val="en-US" w:bidi="en-US"/>
        </w:rPr>
        <w:t>sms</w:t>
      </w:r>
      <w:proofErr w:type="spellEnd"/>
      <w:r w:rsidRPr="0047495C">
        <w:rPr>
          <w:color w:val="000000"/>
          <w:lang w:eastAsia="ru-RU" w:bidi="ru-RU"/>
        </w:rPr>
        <w:t>-уведомления;</w:t>
      </w:r>
    </w:p>
    <w:p w:rsidR="00832BC6" w:rsidRPr="0047495C" w:rsidRDefault="00832BC6" w:rsidP="00832BC6">
      <w:pPr>
        <w:pStyle w:val="20"/>
        <w:numPr>
          <w:ilvl w:val="0"/>
          <w:numId w:val="2"/>
        </w:numPr>
        <w:shd w:val="clear" w:color="auto" w:fill="auto"/>
        <w:tabs>
          <w:tab w:val="left" w:pos="807"/>
        </w:tabs>
        <w:spacing w:before="0" w:after="0"/>
        <w:ind w:left="760" w:hanging="300"/>
      </w:pPr>
      <w:proofErr w:type="gramStart"/>
      <w:r w:rsidRPr="0047495C">
        <w:rPr>
          <w:color w:val="000000"/>
          <w:lang w:eastAsia="ru-RU" w:bidi="ru-RU"/>
        </w:rPr>
        <w:t>формирование выписок в бумажной форме из Системы для предоставления их родителям (законным представителям) обучающихся, не имеющим доступа к средствам вычислительной техники и интернету, либо отказавшимся от получения информации в электронной форме.</w:t>
      </w:r>
      <w:proofErr w:type="gramEnd"/>
    </w:p>
    <w:p w:rsidR="00832BC6" w:rsidRPr="0047495C" w:rsidRDefault="00832BC6" w:rsidP="00832BC6">
      <w:pPr>
        <w:pStyle w:val="20"/>
        <w:numPr>
          <w:ilvl w:val="0"/>
          <w:numId w:val="15"/>
        </w:numPr>
        <w:shd w:val="clear" w:color="auto" w:fill="auto"/>
        <w:tabs>
          <w:tab w:val="left" w:pos="427"/>
        </w:tabs>
        <w:spacing w:before="0" w:after="0"/>
        <w:ind w:left="460" w:hanging="460"/>
      </w:pPr>
      <w:r w:rsidRPr="0047495C">
        <w:rPr>
          <w:color w:val="000000"/>
          <w:lang w:eastAsia="ru-RU" w:bidi="ru-RU"/>
        </w:rPr>
        <w:t>Контролирует регистрацию факта ознакомления родителей (законных представителей) со сведениями в Системе посредством отчетов по активности пользователей в системе.</w:t>
      </w:r>
    </w:p>
    <w:p w:rsidR="00832BC6" w:rsidRPr="0047495C" w:rsidRDefault="00832BC6" w:rsidP="00832BC6">
      <w:pPr>
        <w:pStyle w:val="20"/>
        <w:numPr>
          <w:ilvl w:val="0"/>
          <w:numId w:val="15"/>
        </w:numPr>
        <w:shd w:val="clear" w:color="auto" w:fill="auto"/>
        <w:tabs>
          <w:tab w:val="left" w:pos="427"/>
        </w:tabs>
        <w:spacing w:before="0" w:after="0"/>
        <w:ind w:left="460" w:hanging="460"/>
      </w:pPr>
      <w:r w:rsidRPr="0047495C">
        <w:rPr>
          <w:color w:val="000000"/>
          <w:lang w:eastAsia="ru-RU" w:bidi="ru-RU"/>
        </w:rPr>
        <w:t>Контролирует регистрацию в Системе согласия/несогласия на обработку персональных данных граждан, желающих получать сведения об успеваемости их детей (подопечных) в электронной форме.</w:t>
      </w:r>
    </w:p>
    <w:p w:rsidR="00832BC6" w:rsidRPr="0047495C" w:rsidRDefault="00832BC6" w:rsidP="00832BC6">
      <w:pPr>
        <w:pStyle w:val="20"/>
        <w:numPr>
          <w:ilvl w:val="0"/>
          <w:numId w:val="15"/>
        </w:numPr>
        <w:shd w:val="clear" w:color="auto" w:fill="auto"/>
        <w:tabs>
          <w:tab w:val="left" w:pos="427"/>
        </w:tabs>
        <w:spacing w:before="0" w:after="0"/>
        <w:ind w:left="460" w:hanging="460"/>
      </w:pPr>
      <w:r w:rsidRPr="0047495C">
        <w:rPr>
          <w:color w:val="000000"/>
          <w:lang w:eastAsia="ru-RU" w:bidi="ru-RU"/>
        </w:rPr>
        <w:t>Классный руководитель контролирует результаты образовательного процесса, просматривая журнал своего класса по всем предметам без права редактирования, а также получая от заместителя руководителя аналитический отчет, сформированный Системой, по классу и отдельным учащимся.</w:t>
      </w:r>
    </w:p>
    <w:p w:rsidR="00832BC6" w:rsidRPr="0047495C" w:rsidRDefault="00832BC6" w:rsidP="00832BC6">
      <w:pPr>
        <w:pStyle w:val="20"/>
        <w:numPr>
          <w:ilvl w:val="0"/>
          <w:numId w:val="15"/>
        </w:numPr>
        <w:shd w:val="clear" w:color="auto" w:fill="auto"/>
        <w:tabs>
          <w:tab w:val="left" w:pos="427"/>
        </w:tabs>
        <w:spacing w:before="0" w:after="0"/>
        <w:ind w:left="460" w:hanging="460"/>
      </w:pPr>
      <w:r w:rsidRPr="0047495C">
        <w:rPr>
          <w:color w:val="000000"/>
          <w:lang w:eastAsia="ru-RU" w:bidi="ru-RU"/>
        </w:rPr>
        <w:t>В соответствии с административным регламентом ОО в начале года классные руководители должны создать в Системе учебные группы в рамках своего класса.</w:t>
      </w:r>
    </w:p>
    <w:p w:rsidR="00832BC6" w:rsidRPr="0047495C" w:rsidRDefault="00832BC6" w:rsidP="00832BC6">
      <w:pPr>
        <w:pStyle w:val="20"/>
        <w:numPr>
          <w:ilvl w:val="0"/>
          <w:numId w:val="15"/>
        </w:numPr>
        <w:shd w:val="clear" w:color="auto" w:fill="auto"/>
        <w:tabs>
          <w:tab w:val="left" w:pos="427"/>
        </w:tabs>
        <w:spacing w:before="0" w:after="0"/>
        <w:ind w:left="460" w:hanging="460"/>
      </w:pPr>
      <w:r w:rsidRPr="0047495C">
        <w:rPr>
          <w:color w:val="000000"/>
          <w:lang w:eastAsia="ru-RU" w:bidi="ru-RU"/>
        </w:rPr>
        <w:t>Обеспечивает безопасность информации в Системе, учитывает требования законодательства Российской Федерации в области защиты персональных данных.</w:t>
      </w:r>
    </w:p>
    <w:p w:rsidR="00832BC6" w:rsidRPr="0047495C" w:rsidRDefault="00832BC6" w:rsidP="00832BC6">
      <w:pPr>
        <w:pStyle w:val="20"/>
        <w:numPr>
          <w:ilvl w:val="0"/>
          <w:numId w:val="15"/>
        </w:numPr>
        <w:shd w:val="clear" w:color="auto" w:fill="auto"/>
        <w:tabs>
          <w:tab w:val="left" w:pos="424"/>
        </w:tabs>
        <w:spacing w:before="0" w:after="0"/>
        <w:ind w:left="420" w:hanging="420"/>
      </w:pPr>
      <w:r w:rsidRPr="0047495C">
        <w:rPr>
          <w:color w:val="000000"/>
          <w:lang w:eastAsia="ru-RU" w:bidi="ru-RU"/>
        </w:rPr>
        <w:t>Контролирует выполнение следующих правил, обеспечивающих безопасность данных в Системе:</w:t>
      </w:r>
    </w:p>
    <w:p w:rsidR="00832BC6" w:rsidRPr="0047495C" w:rsidRDefault="00832BC6" w:rsidP="00832BC6">
      <w:pPr>
        <w:pStyle w:val="20"/>
        <w:numPr>
          <w:ilvl w:val="0"/>
          <w:numId w:val="2"/>
        </w:numPr>
        <w:shd w:val="clear" w:color="auto" w:fill="auto"/>
        <w:tabs>
          <w:tab w:val="left" w:pos="738"/>
        </w:tabs>
        <w:spacing w:before="0" w:after="0"/>
        <w:ind w:left="760" w:hanging="340"/>
      </w:pPr>
      <w:r w:rsidRPr="0047495C">
        <w:rPr>
          <w:color w:val="000000"/>
          <w:lang w:eastAsia="ru-RU" w:bidi="ru-RU"/>
        </w:rPr>
        <w:lastRenderedPageBreak/>
        <w:t>участники образовательного процесса, работающие в Системе, не имеют права передавать персональные логины и пароли для входа в Систему другим лицам. Передача персонального логина и пароля для входа в Систему другим лицам влечет за собой ответственность в соответствии с законодательством Российской Федерации о защите персональных данных.</w:t>
      </w:r>
    </w:p>
    <w:p w:rsidR="00832BC6" w:rsidRPr="0047495C" w:rsidRDefault="00832BC6" w:rsidP="00832BC6">
      <w:pPr>
        <w:pStyle w:val="20"/>
        <w:numPr>
          <w:ilvl w:val="0"/>
          <w:numId w:val="2"/>
        </w:numPr>
        <w:shd w:val="clear" w:color="auto" w:fill="auto"/>
        <w:tabs>
          <w:tab w:val="left" w:pos="738"/>
        </w:tabs>
        <w:spacing w:before="0" w:after="0"/>
        <w:ind w:left="760" w:hanging="340"/>
      </w:pPr>
      <w:r w:rsidRPr="0047495C">
        <w:rPr>
          <w:color w:val="000000"/>
          <w:lang w:eastAsia="ru-RU" w:bidi="ru-RU"/>
        </w:rPr>
        <w:t>участники образовательного процесса, работающие в Системе, соблюдают конфиденциальность условий доступа в свой личный кабинет (логин и пароль).</w:t>
      </w:r>
    </w:p>
    <w:p w:rsidR="00832BC6" w:rsidRPr="0047495C" w:rsidRDefault="00832BC6" w:rsidP="00832BC6">
      <w:pPr>
        <w:pStyle w:val="20"/>
        <w:numPr>
          <w:ilvl w:val="0"/>
          <w:numId w:val="2"/>
        </w:numPr>
        <w:shd w:val="clear" w:color="auto" w:fill="auto"/>
        <w:tabs>
          <w:tab w:val="left" w:pos="738"/>
        </w:tabs>
        <w:spacing w:before="0" w:after="259"/>
        <w:ind w:left="760" w:hanging="340"/>
      </w:pPr>
      <w:r w:rsidRPr="0047495C">
        <w:rPr>
          <w:color w:val="000000"/>
          <w:lang w:eastAsia="ru-RU" w:bidi="ru-RU"/>
        </w:rPr>
        <w:t>участники образовательного процесса, работающие в Системе, в случае нарушения конфиденциальности условий доступа в личный кабинет, уведомляют в течение не более чем одного рабочего дня со дня получения информации о таком нарушении руководителя общеобразовательной организации, службу технической поддержки информационной системы. Все операции, произведенные участниками образовательного процесса, работающими в Системе, с момента получения информации руководителем ОО и службой технической поддержки о нарушении, указанном выше, признаются недействительными.</w:t>
      </w:r>
    </w:p>
    <w:p w:rsidR="003F75D2" w:rsidRDefault="003F75D2" w:rsidP="00832BC6">
      <w:pPr>
        <w:pStyle w:val="12"/>
        <w:shd w:val="clear" w:color="auto" w:fill="auto"/>
        <w:spacing w:before="0" w:after="0" w:line="298" w:lineRule="exact"/>
        <w:ind w:left="800" w:firstLine="0"/>
        <w:rPr>
          <w:color w:val="000000"/>
          <w:lang w:eastAsia="ru-RU" w:bidi="ru-RU"/>
        </w:rPr>
      </w:pPr>
      <w:bookmarkStart w:id="1" w:name="bookmark10"/>
    </w:p>
    <w:p w:rsidR="003F75D2" w:rsidRDefault="003F75D2" w:rsidP="00832BC6">
      <w:pPr>
        <w:pStyle w:val="12"/>
        <w:shd w:val="clear" w:color="auto" w:fill="auto"/>
        <w:spacing w:before="0" w:after="0" w:line="298" w:lineRule="exact"/>
        <w:ind w:left="800" w:firstLine="0"/>
        <w:rPr>
          <w:color w:val="000000"/>
          <w:lang w:eastAsia="ru-RU" w:bidi="ru-RU"/>
        </w:rPr>
      </w:pPr>
    </w:p>
    <w:p w:rsidR="003F75D2" w:rsidRDefault="003F75D2" w:rsidP="00832BC6">
      <w:pPr>
        <w:pStyle w:val="12"/>
        <w:shd w:val="clear" w:color="auto" w:fill="auto"/>
        <w:spacing w:before="0" w:after="0" w:line="298" w:lineRule="exact"/>
        <w:ind w:left="800" w:firstLine="0"/>
        <w:rPr>
          <w:color w:val="000000"/>
          <w:lang w:eastAsia="ru-RU" w:bidi="ru-RU"/>
        </w:rPr>
      </w:pPr>
    </w:p>
    <w:p w:rsidR="003F75D2" w:rsidRDefault="003F75D2" w:rsidP="00832BC6">
      <w:pPr>
        <w:pStyle w:val="12"/>
        <w:shd w:val="clear" w:color="auto" w:fill="auto"/>
        <w:spacing w:before="0" w:after="0" w:line="298" w:lineRule="exact"/>
        <w:ind w:left="800" w:firstLine="0"/>
        <w:rPr>
          <w:color w:val="000000"/>
          <w:lang w:eastAsia="ru-RU" w:bidi="ru-RU"/>
        </w:rPr>
      </w:pPr>
    </w:p>
    <w:p w:rsidR="003F75D2" w:rsidRDefault="003F75D2" w:rsidP="00832BC6">
      <w:pPr>
        <w:pStyle w:val="12"/>
        <w:shd w:val="clear" w:color="auto" w:fill="auto"/>
        <w:spacing w:before="0" w:after="0" w:line="298" w:lineRule="exact"/>
        <w:ind w:left="800" w:firstLine="0"/>
        <w:rPr>
          <w:color w:val="000000"/>
          <w:lang w:eastAsia="ru-RU" w:bidi="ru-RU"/>
        </w:rPr>
      </w:pPr>
    </w:p>
    <w:p w:rsidR="003F75D2" w:rsidRDefault="003F75D2" w:rsidP="00832BC6">
      <w:pPr>
        <w:pStyle w:val="12"/>
        <w:shd w:val="clear" w:color="auto" w:fill="auto"/>
        <w:spacing w:before="0" w:after="0" w:line="298" w:lineRule="exact"/>
        <w:ind w:left="800" w:firstLine="0"/>
        <w:rPr>
          <w:color w:val="000000"/>
          <w:lang w:eastAsia="ru-RU" w:bidi="ru-RU"/>
        </w:rPr>
      </w:pPr>
    </w:p>
    <w:p w:rsidR="003F75D2" w:rsidRDefault="003F75D2" w:rsidP="00832BC6">
      <w:pPr>
        <w:pStyle w:val="12"/>
        <w:shd w:val="clear" w:color="auto" w:fill="auto"/>
        <w:spacing w:before="0" w:after="0" w:line="298" w:lineRule="exact"/>
        <w:ind w:left="800" w:firstLine="0"/>
        <w:rPr>
          <w:color w:val="000000"/>
          <w:lang w:eastAsia="ru-RU" w:bidi="ru-RU"/>
        </w:rPr>
      </w:pPr>
    </w:p>
    <w:p w:rsidR="003F75D2" w:rsidRDefault="003F75D2" w:rsidP="00832BC6">
      <w:pPr>
        <w:pStyle w:val="12"/>
        <w:shd w:val="clear" w:color="auto" w:fill="auto"/>
        <w:spacing w:before="0" w:after="0" w:line="298" w:lineRule="exact"/>
        <w:ind w:left="800" w:firstLine="0"/>
        <w:rPr>
          <w:color w:val="000000"/>
          <w:lang w:eastAsia="ru-RU" w:bidi="ru-RU"/>
        </w:rPr>
      </w:pPr>
    </w:p>
    <w:p w:rsidR="003F75D2" w:rsidRDefault="003F75D2" w:rsidP="00832BC6">
      <w:pPr>
        <w:pStyle w:val="12"/>
        <w:shd w:val="clear" w:color="auto" w:fill="auto"/>
        <w:spacing w:before="0" w:after="0" w:line="298" w:lineRule="exact"/>
        <w:ind w:left="800" w:firstLine="0"/>
        <w:rPr>
          <w:color w:val="000000"/>
          <w:lang w:eastAsia="ru-RU" w:bidi="ru-RU"/>
        </w:rPr>
      </w:pPr>
    </w:p>
    <w:p w:rsidR="003F75D2" w:rsidRDefault="003F75D2" w:rsidP="00832BC6">
      <w:pPr>
        <w:pStyle w:val="12"/>
        <w:shd w:val="clear" w:color="auto" w:fill="auto"/>
        <w:spacing w:before="0" w:after="0" w:line="298" w:lineRule="exact"/>
        <w:ind w:left="800" w:firstLine="0"/>
        <w:rPr>
          <w:color w:val="000000"/>
          <w:lang w:eastAsia="ru-RU" w:bidi="ru-RU"/>
        </w:rPr>
      </w:pPr>
    </w:p>
    <w:p w:rsidR="003F75D2" w:rsidRDefault="003F75D2" w:rsidP="00832BC6">
      <w:pPr>
        <w:pStyle w:val="12"/>
        <w:shd w:val="clear" w:color="auto" w:fill="auto"/>
        <w:spacing w:before="0" w:after="0" w:line="298" w:lineRule="exact"/>
        <w:ind w:left="800" w:firstLine="0"/>
        <w:rPr>
          <w:color w:val="000000"/>
          <w:lang w:eastAsia="ru-RU" w:bidi="ru-RU"/>
        </w:rPr>
      </w:pPr>
    </w:p>
    <w:p w:rsidR="003F75D2" w:rsidRDefault="003F75D2" w:rsidP="00832BC6">
      <w:pPr>
        <w:pStyle w:val="12"/>
        <w:shd w:val="clear" w:color="auto" w:fill="auto"/>
        <w:spacing w:before="0" w:after="0" w:line="298" w:lineRule="exact"/>
        <w:ind w:left="800" w:firstLine="0"/>
        <w:rPr>
          <w:color w:val="000000"/>
          <w:lang w:eastAsia="ru-RU" w:bidi="ru-RU"/>
        </w:rPr>
      </w:pPr>
    </w:p>
    <w:p w:rsidR="003F75D2" w:rsidRDefault="003F75D2" w:rsidP="00832BC6">
      <w:pPr>
        <w:pStyle w:val="12"/>
        <w:shd w:val="clear" w:color="auto" w:fill="auto"/>
        <w:spacing w:before="0" w:after="0" w:line="298" w:lineRule="exact"/>
        <w:ind w:left="800" w:firstLine="0"/>
        <w:rPr>
          <w:color w:val="000000"/>
          <w:lang w:eastAsia="ru-RU" w:bidi="ru-RU"/>
        </w:rPr>
      </w:pPr>
    </w:p>
    <w:p w:rsidR="003F75D2" w:rsidRDefault="003F75D2" w:rsidP="00832BC6">
      <w:pPr>
        <w:pStyle w:val="12"/>
        <w:shd w:val="clear" w:color="auto" w:fill="auto"/>
        <w:spacing w:before="0" w:after="0" w:line="298" w:lineRule="exact"/>
        <w:ind w:left="800" w:firstLine="0"/>
        <w:rPr>
          <w:color w:val="000000"/>
          <w:lang w:eastAsia="ru-RU" w:bidi="ru-RU"/>
        </w:rPr>
      </w:pPr>
    </w:p>
    <w:p w:rsidR="003F75D2" w:rsidRDefault="003F75D2" w:rsidP="00832BC6">
      <w:pPr>
        <w:pStyle w:val="12"/>
        <w:shd w:val="clear" w:color="auto" w:fill="auto"/>
        <w:spacing w:before="0" w:after="0" w:line="298" w:lineRule="exact"/>
        <w:ind w:left="800" w:firstLine="0"/>
        <w:rPr>
          <w:color w:val="000000"/>
          <w:lang w:eastAsia="ru-RU" w:bidi="ru-RU"/>
        </w:rPr>
      </w:pPr>
    </w:p>
    <w:p w:rsidR="003F75D2" w:rsidRDefault="003F75D2" w:rsidP="00832BC6">
      <w:pPr>
        <w:pStyle w:val="12"/>
        <w:shd w:val="clear" w:color="auto" w:fill="auto"/>
        <w:spacing w:before="0" w:after="0" w:line="298" w:lineRule="exact"/>
        <w:ind w:left="800" w:firstLine="0"/>
        <w:rPr>
          <w:color w:val="000000"/>
          <w:lang w:eastAsia="ru-RU" w:bidi="ru-RU"/>
        </w:rPr>
      </w:pPr>
    </w:p>
    <w:p w:rsidR="003F75D2" w:rsidRDefault="003F75D2" w:rsidP="00832BC6">
      <w:pPr>
        <w:pStyle w:val="12"/>
        <w:shd w:val="clear" w:color="auto" w:fill="auto"/>
        <w:spacing w:before="0" w:after="0" w:line="298" w:lineRule="exact"/>
        <w:ind w:left="800" w:firstLine="0"/>
        <w:rPr>
          <w:color w:val="000000"/>
          <w:lang w:eastAsia="ru-RU" w:bidi="ru-RU"/>
        </w:rPr>
      </w:pPr>
    </w:p>
    <w:p w:rsidR="003F75D2" w:rsidRDefault="003F75D2" w:rsidP="00832BC6">
      <w:pPr>
        <w:pStyle w:val="12"/>
        <w:shd w:val="clear" w:color="auto" w:fill="auto"/>
        <w:spacing w:before="0" w:after="0" w:line="298" w:lineRule="exact"/>
        <w:ind w:left="800" w:firstLine="0"/>
        <w:rPr>
          <w:color w:val="000000"/>
          <w:lang w:eastAsia="ru-RU" w:bidi="ru-RU"/>
        </w:rPr>
      </w:pPr>
    </w:p>
    <w:p w:rsidR="003F75D2" w:rsidRDefault="003F75D2" w:rsidP="00832BC6">
      <w:pPr>
        <w:pStyle w:val="12"/>
        <w:shd w:val="clear" w:color="auto" w:fill="auto"/>
        <w:spacing w:before="0" w:after="0" w:line="298" w:lineRule="exact"/>
        <w:ind w:left="800" w:firstLine="0"/>
        <w:rPr>
          <w:color w:val="000000"/>
          <w:lang w:eastAsia="ru-RU" w:bidi="ru-RU"/>
        </w:rPr>
      </w:pPr>
    </w:p>
    <w:p w:rsidR="003F75D2" w:rsidRDefault="003F75D2" w:rsidP="00832BC6">
      <w:pPr>
        <w:pStyle w:val="12"/>
        <w:shd w:val="clear" w:color="auto" w:fill="auto"/>
        <w:spacing w:before="0" w:after="0" w:line="298" w:lineRule="exact"/>
        <w:ind w:left="800" w:firstLine="0"/>
        <w:rPr>
          <w:color w:val="000000"/>
          <w:lang w:eastAsia="ru-RU" w:bidi="ru-RU"/>
        </w:rPr>
      </w:pPr>
    </w:p>
    <w:p w:rsidR="003F75D2" w:rsidRDefault="003F75D2" w:rsidP="00832BC6">
      <w:pPr>
        <w:pStyle w:val="12"/>
        <w:shd w:val="clear" w:color="auto" w:fill="auto"/>
        <w:spacing w:before="0" w:after="0" w:line="298" w:lineRule="exact"/>
        <w:ind w:left="800" w:firstLine="0"/>
        <w:rPr>
          <w:color w:val="000000"/>
          <w:lang w:eastAsia="ru-RU" w:bidi="ru-RU"/>
        </w:rPr>
      </w:pPr>
    </w:p>
    <w:p w:rsidR="003F75D2" w:rsidRDefault="003F75D2" w:rsidP="00832BC6">
      <w:pPr>
        <w:pStyle w:val="12"/>
        <w:shd w:val="clear" w:color="auto" w:fill="auto"/>
        <w:spacing w:before="0" w:after="0" w:line="298" w:lineRule="exact"/>
        <w:ind w:left="800" w:firstLine="0"/>
        <w:rPr>
          <w:color w:val="000000"/>
          <w:lang w:eastAsia="ru-RU" w:bidi="ru-RU"/>
        </w:rPr>
      </w:pPr>
    </w:p>
    <w:p w:rsidR="003F75D2" w:rsidRDefault="003F75D2" w:rsidP="00832BC6">
      <w:pPr>
        <w:pStyle w:val="12"/>
        <w:shd w:val="clear" w:color="auto" w:fill="auto"/>
        <w:spacing w:before="0" w:after="0" w:line="298" w:lineRule="exact"/>
        <w:ind w:left="800" w:firstLine="0"/>
        <w:rPr>
          <w:color w:val="000000"/>
          <w:lang w:eastAsia="ru-RU" w:bidi="ru-RU"/>
        </w:rPr>
      </w:pPr>
    </w:p>
    <w:p w:rsidR="003F75D2" w:rsidRDefault="003F75D2" w:rsidP="00832BC6">
      <w:pPr>
        <w:pStyle w:val="12"/>
        <w:shd w:val="clear" w:color="auto" w:fill="auto"/>
        <w:spacing w:before="0" w:after="0" w:line="298" w:lineRule="exact"/>
        <w:ind w:left="800" w:firstLine="0"/>
        <w:rPr>
          <w:color w:val="000000"/>
          <w:lang w:eastAsia="ru-RU" w:bidi="ru-RU"/>
        </w:rPr>
      </w:pPr>
    </w:p>
    <w:p w:rsidR="003F75D2" w:rsidRDefault="003F75D2" w:rsidP="00832BC6">
      <w:pPr>
        <w:pStyle w:val="12"/>
        <w:shd w:val="clear" w:color="auto" w:fill="auto"/>
        <w:spacing w:before="0" w:after="0" w:line="298" w:lineRule="exact"/>
        <w:ind w:left="800" w:firstLine="0"/>
        <w:rPr>
          <w:color w:val="000000"/>
          <w:lang w:eastAsia="ru-RU" w:bidi="ru-RU"/>
        </w:rPr>
      </w:pPr>
    </w:p>
    <w:p w:rsidR="003F75D2" w:rsidRDefault="003F75D2" w:rsidP="00832BC6">
      <w:pPr>
        <w:pStyle w:val="12"/>
        <w:shd w:val="clear" w:color="auto" w:fill="auto"/>
        <w:spacing w:before="0" w:after="0" w:line="298" w:lineRule="exact"/>
        <w:ind w:left="800" w:firstLine="0"/>
        <w:rPr>
          <w:color w:val="000000"/>
          <w:lang w:eastAsia="ru-RU" w:bidi="ru-RU"/>
        </w:rPr>
      </w:pPr>
    </w:p>
    <w:bookmarkEnd w:id="1"/>
    <w:p w:rsidR="003F75D2" w:rsidRDefault="003F75D2" w:rsidP="00832BC6">
      <w:pPr>
        <w:pStyle w:val="20"/>
        <w:shd w:val="clear" w:color="auto" w:fill="auto"/>
        <w:tabs>
          <w:tab w:val="left" w:pos="7494"/>
        </w:tabs>
        <w:spacing w:before="0" w:after="0"/>
        <w:ind w:left="5080" w:firstLine="0"/>
        <w:rPr>
          <w:color w:val="000000"/>
          <w:lang w:eastAsia="ru-RU" w:bidi="ru-RU"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603332450510203670830559428146817986133868576064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Магомедов Магомед Сайпулаевич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11.03.2022 по 11.03.2023</w:t>
            </w:r>
          </w:p>
        </w:tc>
      </w:tr>
    </w:tbl>
    <w:sectPr xmlns:w="http://schemas.openxmlformats.org/wordprocessingml/2006/main" w:rsidR="003F75D2" w:rsidSect="000716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118">
    <w:multiLevelType w:val="hybridMultilevel"/>
    <w:lvl w:ilvl="0" w:tplc="44051115">
      <w:start w:val="1"/>
      <w:numFmt w:val="decimal"/>
      <w:lvlText w:val="%1."/>
      <w:lvlJc w:val="left"/>
      <w:pPr>
        <w:ind w:left="720" w:hanging="360"/>
      </w:pPr>
    </w:lvl>
    <w:lvl w:ilvl="1" w:tplc="44051115" w:tentative="1">
      <w:start w:val="1"/>
      <w:numFmt w:val="lowerLetter"/>
      <w:lvlText w:val="%2."/>
      <w:lvlJc w:val="left"/>
      <w:pPr>
        <w:ind w:left="1440" w:hanging="360"/>
      </w:pPr>
    </w:lvl>
    <w:lvl w:ilvl="2" w:tplc="44051115" w:tentative="1">
      <w:start w:val="1"/>
      <w:numFmt w:val="lowerRoman"/>
      <w:lvlText w:val="%3."/>
      <w:lvlJc w:val="right"/>
      <w:pPr>
        <w:ind w:left="2160" w:hanging="180"/>
      </w:pPr>
    </w:lvl>
    <w:lvl w:ilvl="3" w:tplc="44051115" w:tentative="1">
      <w:start w:val="1"/>
      <w:numFmt w:val="decimal"/>
      <w:lvlText w:val="%4."/>
      <w:lvlJc w:val="left"/>
      <w:pPr>
        <w:ind w:left="2880" w:hanging="360"/>
      </w:pPr>
    </w:lvl>
    <w:lvl w:ilvl="4" w:tplc="44051115" w:tentative="1">
      <w:start w:val="1"/>
      <w:numFmt w:val="lowerLetter"/>
      <w:lvlText w:val="%5."/>
      <w:lvlJc w:val="left"/>
      <w:pPr>
        <w:ind w:left="3600" w:hanging="360"/>
      </w:pPr>
    </w:lvl>
    <w:lvl w:ilvl="5" w:tplc="44051115" w:tentative="1">
      <w:start w:val="1"/>
      <w:numFmt w:val="lowerRoman"/>
      <w:lvlText w:val="%6."/>
      <w:lvlJc w:val="right"/>
      <w:pPr>
        <w:ind w:left="4320" w:hanging="180"/>
      </w:pPr>
    </w:lvl>
    <w:lvl w:ilvl="6" w:tplc="44051115" w:tentative="1">
      <w:start w:val="1"/>
      <w:numFmt w:val="decimal"/>
      <w:lvlText w:val="%7."/>
      <w:lvlJc w:val="left"/>
      <w:pPr>
        <w:ind w:left="5040" w:hanging="360"/>
      </w:pPr>
    </w:lvl>
    <w:lvl w:ilvl="7" w:tplc="44051115" w:tentative="1">
      <w:start w:val="1"/>
      <w:numFmt w:val="lowerLetter"/>
      <w:lvlText w:val="%8."/>
      <w:lvlJc w:val="left"/>
      <w:pPr>
        <w:ind w:left="5760" w:hanging="360"/>
      </w:pPr>
    </w:lvl>
    <w:lvl w:ilvl="8" w:tplc="4405111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17">
    <w:multiLevelType w:val="hybridMultilevel"/>
    <w:lvl w:ilvl="0" w:tplc="105642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00A44DE6"/>
    <w:multiLevelType w:val="multilevel"/>
    <w:tmpl w:val="82DCB2B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67676E"/>
    <w:multiLevelType w:val="multilevel"/>
    <w:tmpl w:val="6D5A71D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7F6D53"/>
    <w:multiLevelType w:val="hybridMultilevel"/>
    <w:tmpl w:val="BE4E4214"/>
    <w:lvl w:ilvl="0" w:tplc="0419000F">
      <w:start w:val="1"/>
      <w:numFmt w:val="decimal"/>
      <w:lvlText w:val="%1."/>
      <w:lvlJc w:val="left"/>
      <w:pPr>
        <w:ind w:left="1160" w:hanging="360"/>
      </w:pPr>
    </w:lvl>
    <w:lvl w:ilvl="1" w:tplc="04190019" w:tentative="1">
      <w:start w:val="1"/>
      <w:numFmt w:val="lowerLetter"/>
      <w:lvlText w:val="%2."/>
      <w:lvlJc w:val="left"/>
      <w:pPr>
        <w:ind w:left="1880" w:hanging="360"/>
      </w:pPr>
    </w:lvl>
    <w:lvl w:ilvl="2" w:tplc="0419001B" w:tentative="1">
      <w:start w:val="1"/>
      <w:numFmt w:val="lowerRoman"/>
      <w:lvlText w:val="%3."/>
      <w:lvlJc w:val="right"/>
      <w:pPr>
        <w:ind w:left="2600" w:hanging="180"/>
      </w:pPr>
    </w:lvl>
    <w:lvl w:ilvl="3" w:tplc="0419000F" w:tentative="1">
      <w:start w:val="1"/>
      <w:numFmt w:val="decimal"/>
      <w:lvlText w:val="%4."/>
      <w:lvlJc w:val="left"/>
      <w:pPr>
        <w:ind w:left="3320" w:hanging="360"/>
      </w:pPr>
    </w:lvl>
    <w:lvl w:ilvl="4" w:tplc="04190019" w:tentative="1">
      <w:start w:val="1"/>
      <w:numFmt w:val="lowerLetter"/>
      <w:lvlText w:val="%5."/>
      <w:lvlJc w:val="left"/>
      <w:pPr>
        <w:ind w:left="4040" w:hanging="360"/>
      </w:pPr>
    </w:lvl>
    <w:lvl w:ilvl="5" w:tplc="0419001B" w:tentative="1">
      <w:start w:val="1"/>
      <w:numFmt w:val="lowerRoman"/>
      <w:lvlText w:val="%6."/>
      <w:lvlJc w:val="right"/>
      <w:pPr>
        <w:ind w:left="4760" w:hanging="180"/>
      </w:pPr>
    </w:lvl>
    <w:lvl w:ilvl="6" w:tplc="0419000F" w:tentative="1">
      <w:start w:val="1"/>
      <w:numFmt w:val="decimal"/>
      <w:lvlText w:val="%7."/>
      <w:lvlJc w:val="left"/>
      <w:pPr>
        <w:ind w:left="5480" w:hanging="360"/>
      </w:pPr>
    </w:lvl>
    <w:lvl w:ilvl="7" w:tplc="04190019" w:tentative="1">
      <w:start w:val="1"/>
      <w:numFmt w:val="lowerLetter"/>
      <w:lvlText w:val="%8."/>
      <w:lvlJc w:val="left"/>
      <w:pPr>
        <w:ind w:left="6200" w:hanging="360"/>
      </w:pPr>
    </w:lvl>
    <w:lvl w:ilvl="8" w:tplc="0419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3">
    <w:nsid w:val="0B881F2F"/>
    <w:multiLevelType w:val="multilevel"/>
    <w:tmpl w:val="A8AA14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CDE4B97"/>
    <w:multiLevelType w:val="hybridMultilevel"/>
    <w:tmpl w:val="42A4098A"/>
    <w:lvl w:ilvl="0" w:tplc="822682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0A69C8"/>
    <w:multiLevelType w:val="multilevel"/>
    <w:tmpl w:val="B21A06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CA6480A"/>
    <w:multiLevelType w:val="multilevel"/>
    <w:tmpl w:val="535C5638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1574DC6"/>
    <w:multiLevelType w:val="multilevel"/>
    <w:tmpl w:val="DB68A1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25C4B06"/>
    <w:multiLevelType w:val="multilevel"/>
    <w:tmpl w:val="B6C054D0"/>
    <w:lvl w:ilvl="0">
      <w:start w:val="2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A4849FA"/>
    <w:multiLevelType w:val="hybridMultilevel"/>
    <w:tmpl w:val="5BD2D98A"/>
    <w:lvl w:ilvl="0" w:tplc="04190001">
      <w:start w:val="1"/>
      <w:numFmt w:val="bullet"/>
      <w:lvlText w:val=""/>
      <w:lvlJc w:val="left"/>
      <w:pPr>
        <w:ind w:left="13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10">
    <w:nsid w:val="2F3C543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30D17038"/>
    <w:multiLevelType w:val="hybridMultilevel"/>
    <w:tmpl w:val="E8905FF0"/>
    <w:lvl w:ilvl="0" w:tplc="822682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F75B2D"/>
    <w:multiLevelType w:val="multilevel"/>
    <w:tmpl w:val="1A2433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F0650B0"/>
    <w:multiLevelType w:val="multilevel"/>
    <w:tmpl w:val="76C294A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0D1359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53F939FC"/>
    <w:multiLevelType w:val="multilevel"/>
    <w:tmpl w:val="700E20F4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5B427EC"/>
    <w:multiLevelType w:val="multilevel"/>
    <w:tmpl w:val="A8AA14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7285324"/>
    <w:multiLevelType w:val="multilevel"/>
    <w:tmpl w:val="A8AA14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80F7347"/>
    <w:multiLevelType w:val="multilevel"/>
    <w:tmpl w:val="89723D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F5C276A"/>
    <w:multiLevelType w:val="multilevel"/>
    <w:tmpl w:val="98A696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9AA6AB6"/>
    <w:multiLevelType w:val="multilevel"/>
    <w:tmpl w:val="89723D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A70134E"/>
    <w:multiLevelType w:val="hybridMultilevel"/>
    <w:tmpl w:val="9ACAB378"/>
    <w:lvl w:ilvl="0" w:tplc="822682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9337320"/>
    <w:multiLevelType w:val="multilevel"/>
    <w:tmpl w:val="6D5A71D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6"/>
  </w:num>
  <w:num w:numId="3">
    <w:abstractNumId w:val="12"/>
  </w:num>
  <w:num w:numId="4">
    <w:abstractNumId w:val="15"/>
  </w:num>
  <w:num w:numId="5">
    <w:abstractNumId w:val="13"/>
  </w:num>
  <w:num w:numId="6">
    <w:abstractNumId w:val="0"/>
  </w:num>
  <w:num w:numId="7">
    <w:abstractNumId w:val="19"/>
  </w:num>
  <w:num w:numId="8">
    <w:abstractNumId w:val="1"/>
  </w:num>
  <w:num w:numId="9">
    <w:abstractNumId w:val="22"/>
  </w:num>
  <w:num w:numId="10">
    <w:abstractNumId w:val="7"/>
  </w:num>
  <w:num w:numId="11">
    <w:abstractNumId w:val="18"/>
  </w:num>
  <w:num w:numId="12">
    <w:abstractNumId w:val="8"/>
  </w:num>
  <w:num w:numId="13">
    <w:abstractNumId w:val="2"/>
  </w:num>
  <w:num w:numId="14">
    <w:abstractNumId w:val="20"/>
  </w:num>
  <w:num w:numId="15">
    <w:abstractNumId w:val="5"/>
  </w:num>
  <w:num w:numId="16">
    <w:abstractNumId w:val="17"/>
  </w:num>
  <w:num w:numId="17">
    <w:abstractNumId w:val="9"/>
  </w:num>
  <w:num w:numId="18">
    <w:abstractNumId w:val="11"/>
  </w:num>
  <w:num w:numId="19">
    <w:abstractNumId w:val="16"/>
  </w:num>
  <w:num w:numId="20">
    <w:abstractNumId w:val="3"/>
  </w:num>
  <w:num w:numId="21">
    <w:abstractNumId w:val="14"/>
  </w:num>
  <w:num w:numId="22">
    <w:abstractNumId w:val="21"/>
  </w:num>
  <w:num w:numId="23">
    <w:abstractNumId w:val="4"/>
  </w:num>
  <w:num w:numId="8117">
    <w:abstractNumId w:val="8117"/>
  </w:num>
  <w:num w:numId="8118">
    <w:abstractNumId w:val="8118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33209"/>
    <w:rsid w:val="0003026B"/>
    <w:rsid w:val="000716BF"/>
    <w:rsid w:val="00086FE0"/>
    <w:rsid w:val="000873A6"/>
    <w:rsid w:val="000942AA"/>
    <w:rsid w:val="000953A7"/>
    <w:rsid w:val="001019B5"/>
    <w:rsid w:val="001A17B0"/>
    <w:rsid w:val="001E4B1B"/>
    <w:rsid w:val="002B50F7"/>
    <w:rsid w:val="003125F5"/>
    <w:rsid w:val="00365880"/>
    <w:rsid w:val="003753FD"/>
    <w:rsid w:val="003F6859"/>
    <w:rsid w:val="003F75D2"/>
    <w:rsid w:val="0047495C"/>
    <w:rsid w:val="00552C58"/>
    <w:rsid w:val="00560EF2"/>
    <w:rsid w:val="005A21FA"/>
    <w:rsid w:val="00612FDA"/>
    <w:rsid w:val="006331B5"/>
    <w:rsid w:val="0069119A"/>
    <w:rsid w:val="006E18D3"/>
    <w:rsid w:val="00733209"/>
    <w:rsid w:val="00733AA8"/>
    <w:rsid w:val="007D76B0"/>
    <w:rsid w:val="00832BC6"/>
    <w:rsid w:val="00891A52"/>
    <w:rsid w:val="008B0EE0"/>
    <w:rsid w:val="009B4605"/>
    <w:rsid w:val="009C1F7F"/>
    <w:rsid w:val="00A340C5"/>
    <w:rsid w:val="00A50997"/>
    <w:rsid w:val="00AE0CB3"/>
    <w:rsid w:val="00AE18DF"/>
    <w:rsid w:val="00BF573C"/>
    <w:rsid w:val="00C04486"/>
    <w:rsid w:val="00C15629"/>
    <w:rsid w:val="00C566C9"/>
    <w:rsid w:val="00C90A0B"/>
    <w:rsid w:val="00D32E8C"/>
    <w:rsid w:val="00D9412D"/>
    <w:rsid w:val="00D94A62"/>
    <w:rsid w:val="00DB4520"/>
    <w:rsid w:val="00E842EC"/>
    <w:rsid w:val="00E95B02"/>
    <w:rsid w:val="00F32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209"/>
  </w:style>
  <w:style w:type="paragraph" w:styleId="1">
    <w:name w:val="heading 1"/>
    <w:basedOn w:val="a"/>
    <w:next w:val="a"/>
    <w:link w:val="10"/>
    <w:qFormat/>
    <w:rsid w:val="00733209"/>
    <w:pPr>
      <w:keepNext/>
      <w:shd w:val="clear" w:color="auto" w:fill="FFFFFF"/>
      <w:autoSpaceDE w:val="0"/>
      <w:autoSpaceDN w:val="0"/>
      <w:adjustRightInd w:val="0"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i/>
      <w:iCs/>
      <w:color w:val="3F3F3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3209"/>
    <w:rPr>
      <w:rFonts w:ascii="Times New Roman" w:eastAsia="Times New Roman" w:hAnsi="Times New Roman" w:cs="Times New Roman"/>
      <w:i/>
      <w:iCs/>
      <w:color w:val="3F3F3F"/>
      <w:sz w:val="24"/>
      <w:szCs w:val="24"/>
      <w:shd w:val="clear" w:color="auto" w:fill="FFFFFF"/>
      <w:lang w:eastAsia="ru-RU"/>
    </w:rPr>
  </w:style>
  <w:style w:type="paragraph" w:styleId="a3">
    <w:name w:val="Title"/>
    <w:basedOn w:val="a"/>
    <w:link w:val="a4"/>
    <w:qFormat/>
    <w:rsid w:val="00733209"/>
    <w:pPr>
      <w:tabs>
        <w:tab w:val="left" w:pos="7200"/>
        <w:tab w:val="left" w:pos="7380"/>
      </w:tabs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733209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uiPriority w:val="59"/>
    <w:rsid w:val="007332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733AA8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Заголовок №1_"/>
    <w:basedOn w:val="a0"/>
    <w:link w:val="12"/>
    <w:rsid w:val="00C90A0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C90A0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C90A0B"/>
    <w:pPr>
      <w:widowControl w:val="0"/>
      <w:shd w:val="clear" w:color="auto" w:fill="FFFFFF"/>
      <w:spacing w:before="840" w:after="420" w:line="0" w:lineRule="atLeast"/>
      <w:ind w:hanging="3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C90A0B"/>
    <w:pPr>
      <w:widowControl w:val="0"/>
      <w:shd w:val="clear" w:color="auto" w:fill="FFFFFF"/>
      <w:spacing w:before="420" w:after="60" w:line="322" w:lineRule="exact"/>
      <w:ind w:hanging="88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">
    <w:name w:val="Основной текст (3)_"/>
    <w:basedOn w:val="a0"/>
    <w:link w:val="30"/>
    <w:rsid w:val="00C90A0B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712pt">
    <w:name w:val="Основной текст (7) + 12 pt;Полужирный"/>
    <w:basedOn w:val="a0"/>
    <w:rsid w:val="00C90A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C90A0B"/>
    <w:rPr>
      <w:rFonts w:ascii="MS Reference Sans Serif" w:eastAsia="MS Reference Sans Serif" w:hAnsi="MS Reference Sans Serif" w:cs="MS Reference Sans Serif"/>
      <w:sz w:val="17"/>
      <w:szCs w:val="17"/>
      <w:shd w:val="clear" w:color="auto" w:fill="FFFFFF"/>
    </w:rPr>
  </w:style>
  <w:style w:type="character" w:customStyle="1" w:styleId="7">
    <w:name w:val="Основной текст (7)"/>
    <w:basedOn w:val="a0"/>
    <w:rsid w:val="00C90A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C90A0B"/>
    <w:pPr>
      <w:widowControl w:val="0"/>
      <w:shd w:val="clear" w:color="auto" w:fill="FFFFFF"/>
      <w:spacing w:after="0" w:line="274" w:lineRule="exact"/>
      <w:ind w:hanging="580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80">
    <w:name w:val="Основной текст (8)"/>
    <w:basedOn w:val="a"/>
    <w:link w:val="8"/>
    <w:rsid w:val="00C90A0B"/>
    <w:pPr>
      <w:widowControl w:val="0"/>
      <w:shd w:val="clear" w:color="auto" w:fill="FFFFFF"/>
      <w:spacing w:before="60" w:after="0" w:line="0" w:lineRule="atLeast"/>
    </w:pPr>
    <w:rPr>
      <w:rFonts w:ascii="MS Reference Sans Serif" w:eastAsia="MS Reference Sans Serif" w:hAnsi="MS Reference Sans Serif" w:cs="MS Reference Sans Serif"/>
      <w:sz w:val="17"/>
      <w:szCs w:val="17"/>
    </w:rPr>
  </w:style>
  <w:style w:type="character" w:customStyle="1" w:styleId="70">
    <w:name w:val="Основной текст (7)_"/>
    <w:basedOn w:val="a0"/>
    <w:rsid w:val="00C90A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">
    <w:name w:val="Основной текст (5)_"/>
    <w:basedOn w:val="a0"/>
    <w:link w:val="50"/>
    <w:rsid w:val="00C90A0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C90A0B"/>
    <w:pPr>
      <w:widowControl w:val="0"/>
      <w:shd w:val="clear" w:color="auto" w:fill="FFFFFF"/>
      <w:spacing w:after="0" w:line="0" w:lineRule="atLeast"/>
      <w:ind w:hanging="46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6">
    <w:name w:val="Hyperlink"/>
    <w:basedOn w:val="a0"/>
    <w:rsid w:val="00C90A0B"/>
    <w:rPr>
      <w:color w:val="0066CC"/>
      <w:u w:val="single"/>
    </w:rPr>
  </w:style>
  <w:style w:type="character" w:customStyle="1" w:styleId="21">
    <w:name w:val="Основной текст (2) + Полужирный"/>
    <w:basedOn w:val="2"/>
    <w:rsid w:val="00C90A0B"/>
    <w:rPr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character" w:customStyle="1" w:styleId="212pt">
    <w:name w:val="Основной текст (2) + 12 pt;Полужирный"/>
    <w:basedOn w:val="2"/>
    <w:rsid w:val="00C90A0B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3pt">
    <w:name w:val="Основной текст (2) + 13 pt"/>
    <w:basedOn w:val="2"/>
    <w:rsid w:val="00C90A0B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Основной текст (2) + Курсив"/>
    <w:basedOn w:val="2"/>
    <w:rsid w:val="003F6859"/>
    <w:rPr>
      <w:b w:val="0"/>
      <w:bCs w:val="0"/>
      <w:i/>
      <w:iCs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paragraph" w:styleId="a7">
    <w:name w:val="List Paragraph"/>
    <w:basedOn w:val="a"/>
    <w:uiPriority w:val="34"/>
    <w:qFormat/>
    <w:rsid w:val="003F75D2"/>
    <w:pPr>
      <w:ind w:left="720"/>
      <w:contextualSpacing/>
    </w:p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213540773" Type="http://schemas.openxmlformats.org/officeDocument/2006/relationships/footnotes" Target="footnotes.xml"/><Relationship Id="rId135998694" Type="http://schemas.openxmlformats.org/officeDocument/2006/relationships/endnotes" Target="endnotes.xml"/><Relationship Id="rId682066604" Type="http://schemas.openxmlformats.org/officeDocument/2006/relationships/comments" Target="comments.xml"/><Relationship Id="rId486658699" Type="http://schemas.microsoft.com/office/2011/relationships/commentsExtended" Target="commentsExtended.xml"/><Relationship Id="rId871347534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mkTxqgLzfXsO9zF4DlNzP++rxao=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</SignatureValue>
  <KeyInfo>
    <X509Data>
      <X509Certificate>MIIFojCCA4oCFGmuXN4bNSDagNvjEsKHZo/19n1AMA0GCSqGSIb3DQEBCwUAMIGQ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213540773"/>
            <mdssi:RelationshipReference SourceId="rId135998694"/>
            <mdssi:RelationshipReference SourceId="rId682066604"/>
            <mdssi:RelationshipReference SourceId="rId486658699"/>
            <mdssi:RelationshipReference SourceId="rId871347534"/>
          </Transform>
          <Transform Algorithm="http://www.w3.org/TR/2001/REC-xml-c14n-20010315"/>
        </Transforms>
        <DigestMethod Algorithm="http://www.w3.org/2000/09/xmldsig#sha1"/>
        <DigestValue>ht3y7D6iuG5TIg8lk6oVzMxeMEE=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/B9K2u5yeWI0tUnYd0BiOx1pUnA=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id23dYXE1xLuGVVoU6Qco4xkHp8=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sinADbUOaTRdkzI4JWcXROQqW8s=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cFmBHbb+EcxeDz0BOyOHTTzJP9A=</DigestValue>
      </Reference>
      <Reference URI="/word/styles.xml?ContentType=application/vnd.openxmlformats-officedocument.wordprocessingml.styles+xml">
        <DigestMethod Algorithm="http://www.w3.org/2000/09/xmldsig#sha1"/>
        <DigestValue>LsUmUXyicDnzfAHMGhjvfNyGR24=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2022-04-06T14:51:20Z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Гимназия</cp:lastModifiedBy>
  <cp:revision>2</cp:revision>
  <dcterms:created xsi:type="dcterms:W3CDTF">2022-04-04T08:50:00Z</dcterms:created>
  <dcterms:modified xsi:type="dcterms:W3CDTF">2022-04-04T08:50:00Z</dcterms:modified>
</cp:coreProperties>
</file>