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E9" w:rsidRDefault="009027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.5pt">
            <v:imagedata r:id="rId5" o:title="001"/>
          </v:shape>
        </w:pict>
      </w:r>
    </w:p>
    <w:p w:rsidR="009027E9" w:rsidRDefault="009027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27E9" w:rsidRDefault="009027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27E9" w:rsidRDefault="009027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769B" w:rsidRPr="00A31963" w:rsidRDefault="00F51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 бюджетное общеобразовательное учреждение «</w:t>
      </w:r>
      <w:r w:rsid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Каспийская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="00A3196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31963">
        <w:rPr>
          <w:lang w:val="ru-RU"/>
        </w:rPr>
        <w:br/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«Каспийская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="00A3196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1"/>
        <w:gridCol w:w="4820"/>
      </w:tblGrid>
      <w:tr w:rsidR="0072769B" w:rsidRPr="009027E9" w:rsidTr="00A31963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 w:rsidP="00A31963">
            <w:pPr>
              <w:rPr>
                <w:lang w:val="ru-RU"/>
              </w:rPr>
            </w:pPr>
            <w:proofErr w:type="gramStart"/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A31963">
              <w:rPr>
                <w:lang w:val="ru-RU"/>
              </w:rPr>
              <w:br/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31963">
              <w:rPr>
                <w:lang w:val="ru-RU"/>
              </w:rPr>
              <w:br/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«Каспийская </w:t>
            </w:r>
            <w:r w:rsidR="008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гимназия</w:t>
            </w:r>
            <w:r w:rsid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31963">
              <w:rPr>
                <w:lang w:val="ru-RU"/>
              </w:rPr>
              <w:br/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gramEnd"/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 w:rsidP="00A31963">
            <w:pPr>
              <w:jc w:val="right"/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A31963">
              <w:rPr>
                <w:lang w:val="ru-RU"/>
              </w:rPr>
              <w:br/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«Каспийская </w:t>
            </w:r>
            <w:r w:rsidR="008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гимназия</w:t>
            </w:r>
            <w:r w:rsid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31963">
              <w:rPr>
                <w:lang w:val="ru-RU"/>
              </w:rPr>
              <w:br/>
            </w:r>
            <w:r w:rsid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М.С. Магомедов</w:t>
            </w:r>
            <w:r w:rsidRPr="00A31963">
              <w:rPr>
                <w:lang w:val="ru-RU"/>
              </w:rPr>
              <w:br/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72769B" w:rsidRPr="00A31963" w:rsidRDefault="007276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1F3B" w:rsidRDefault="008D1F3B" w:rsidP="00A3196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1F3B" w:rsidRDefault="008D1F3B" w:rsidP="00A3196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1F3B" w:rsidRDefault="008D1F3B" w:rsidP="00A3196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1F3B" w:rsidRDefault="008D1F3B" w:rsidP="00A3196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1F3B" w:rsidRPr="008D1F3B" w:rsidRDefault="00F516CD" w:rsidP="00A31963">
      <w:pPr>
        <w:jc w:val="center"/>
        <w:rPr>
          <w:rFonts w:hAnsi="Times New Roman" w:cs="Times New Roman"/>
          <w:b/>
          <w:bCs/>
          <w:color w:val="000000"/>
          <w:sz w:val="48"/>
          <w:szCs w:val="24"/>
          <w:lang w:val="ru-RU"/>
        </w:rPr>
      </w:pPr>
      <w:r w:rsidRPr="008D1F3B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Отчет</w:t>
      </w:r>
    </w:p>
    <w:p w:rsidR="0072769B" w:rsidRPr="008D1F3B" w:rsidRDefault="00F516CD" w:rsidP="00A31963">
      <w:pPr>
        <w:jc w:val="center"/>
        <w:rPr>
          <w:rFonts w:hAnsi="Times New Roman" w:cs="Times New Roman"/>
          <w:b/>
          <w:i/>
          <w:color w:val="000000"/>
          <w:sz w:val="32"/>
          <w:szCs w:val="24"/>
          <w:lang w:val="ru-RU"/>
        </w:rPr>
      </w:pPr>
      <w:r w:rsidRPr="008D1F3B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8D1F3B">
        <w:rPr>
          <w:rFonts w:hAnsi="Times New Roman" w:cs="Times New Roman"/>
          <w:bCs/>
          <w:i/>
          <w:color w:val="000000"/>
          <w:sz w:val="32"/>
          <w:szCs w:val="24"/>
          <w:lang w:val="ru-RU"/>
        </w:rPr>
        <w:t>о</w:t>
      </w:r>
      <w:r w:rsidRPr="008D1F3B">
        <w:rPr>
          <w:rFonts w:hAnsi="Times New Roman" w:cs="Times New Roman"/>
          <w:bCs/>
          <w:color w:val="000000"/>
          <w:sz w:val="32"/>
          <w:szCs w:val="24"/>
        </w:rPr>
        <w:t> </w:t>
      </w:r>
      <w:r w:rsidRPr="008D1F3B">
        <w:rPr>
          <w:rFonts w:hAnsi="Times New Roman" w:cs="Times New Roman"/>
          <w:b/>
          <w:bCs/>
          <w:i/>
          <w:color w:val="000000"/>
          <w:sz w:val="32"/>
          <w:szCs w:val="24"/>
          <w:lang w:val="ru-RU"/>
        </w:rPr>
        <w:t xml:space="preserve">результатах </w:t>
      </w:r>
      <w:proofErr w:type="spellStart"/>
      <w:r w:rsidRPr="008D1F3B">
        <w:rPr>
          <w:rFonts w:hAnsi="Times New Roman" w:cs="Times New Roman"/>
          <w:b/>
          <w:bCs/>
          <w:i/>
          <w:color w:val="000000"/>
          <w:sz w:val="32"/>
          <w:szCs w:val="24"/>
          <w:lang w:val="ru-RU"/>
        </w:rPr>
        <w:t>самообследовани</w:t>
      </w:r>
      <w:r w:rsidR="008D1F3B" w:rsidRPr="008D1F3B">
        <w:rPr>
          <w:rFonts w:hAnsi="Times New Roman" w:cs="Times New Roman"/>
          <w:b/>
          <w:bCs/>
          <w:i/>
          <w:color w:val="000000"/>
          <w:sz w:val="32"/>
          <w:szCs w:val="24"/>
          <w:lang w:val="ru-RU"/>
        </w:rPr>
        <w:t>я</w:t>
      </w:r>
      <w:proofErr w:type="spellEnd"/>
      <w:r w:rsidRPr="008D1F3B">
        <w:rPr>
          <w:b/>
          <w:i/>
          <w:sz w:val="28"/>
          <w:lang w:val="ru-RU"/>
        </w:rPr>
        <w:br/>
      </w:r>
      <w:r w:rsidRPr="008D1F3B">
        <w:rPr>
          <w:rFonts w:hAnsi="Times New Roman" w:cs="Times New Roman"/>
          <w:b/>
          <w:bCs/>
          <w:i/>
          <w:color w:val="000000"/>
          <w:sz w:val="32"/>
          <w:szCs w:val="24"/>
          <w:lang w:val="ru-RU"/>
        </w:rPr>
        <w:t>Муниципального бюджетного общеобразовательного</w:t>
      </w:r>
      <w:r w:rsidR="008D1F3B" w:rsidRPr="008D1F3B">
        <w:rPr>
          <w:rFonts w:hAnsi="Times New Roman" w:cs="Times New Roman"/>
          <w:b/>
          <w:bCs/>
          <w:i/>
          <w:color w:val="000000"/>
          <w:sz w:val="32"/>
          <w:szCs w:val="24"/>
          <w:lang w:val="ru-RU"/>
        </w:rPr>
        <w:t xml:space="preserve"> </w:t>
      </w:r>
      <w:r w:rsidRPr="008D1F3B">
        <w:rPr>
          <w:rFonts w:hAnsi="Times New Roman" w:cs="Times New Roman"/>
          <w:b/>
          <w:bCs/>
          <w:i/>
          <w:color w:val="000000"/>
          <w:sz w:val="32"/>
          <w:szCs w:val="24"/>
          <w:lang w:val="ru-RU"/>
        </w:rPr>
        <w:t>учреждения</w:t>
      </w:r>
      <w:r w:rsidRPr="008D1F3B">
        <w:rPr>
          <w:b/>
          <w:i/>
          <w:sz w:val="28"/>
          <w:lang w:val="ru-RU"/>
        </w:rPr>
        <w:br/>
      </w:r>
      <w:r w:rsidRPr="008D1F3B">
        <w:rPr>
          <w:rFonts w:hAnsi="Times New Roman" w:cs="Times New Roman"/>
          <w:b/>
          <w:bCs/>
          <w:i/>
          <w:color w:val="000000"/>
          <w:sz w:val="32"/>
          <w:szCs w:val="24"/>
          <w:lang w:val="ru-RU"/>
        </w:rPr>
        <w:t>«</w:t>
      </w:r>
      <w:r w:rsidR="00A31963" w:rsidRPr="008D1F3B">
        <w:rPr>
          <w:rFonts w:hAnsi="Times New Roman" w:cs="Times New Roman"/>
          <w:b/>
          <w:bCs/>
          <w:i/>
          <w:color w:val="000000"/>
          <w:sz w:val="32"/>
          <w:szCs w:val="24"/>
          <w:lang w:val="ru-RU"/>
        </w:rPr>
        <w:t xml:space="preserve">Каспийская </w:t>
      </w:r>
      <w:r w:rsidR="008D2534" w:rsidRPr="008D1F3B">
        <w:rPr>
          <w:rFonts w:hAnsi="Times New Roman" w:cs="Times New Roman"/>
          <w:b/>
          <w:bCs/>
          <w:i/>
          <w:color w:val="000000"/>
          <w:sz w:val="32"/>
          <w:szCs w:val="24"/>
          <w:lang w:val="ru-RU"/>
        </w:rPr>
        <w:t>гимназия</w:t>
      </w:r>
      <w:r w:rsidR="00A31963" w:rsidRPr="008D1F3B">
        <w:rPr>
          <w:rFonts w:hAnsi="Times New Roman" w:cs="Times New Roman"/>
          <w:b/>
          <w:bCs/>
          <w:i/>
          <w:color w:val="000000"/>
          <w:sz w:val="32"/>
          <w:szCs w:val="24"/>
          <w:lang w:val="ru-RU"/>
        </w:rPr>
        <w:t>»</w:t>
      </w:r>
      <w:r w:rsidRPr="008D1F3B">
        <w:rPr>
          <w:rFonts w:hAnsi="Times New Roman" w:cs="Times New Roman"/>
          <w:b/>
          <w:bCs/>
          <w:i/>
          <w:color w:val="000000"/>
          <w:sz w:val="32"/>
          <w:szCs w:val="24"/>
          <w:lang w:val="ru-RU"/>
        </w:rPr>
        <w:t xml:space="preserve"> за</w:t>
      </w:r>
      <w:r w:rsidRPr="008D1F3B">
        <w:rPr>
          <w:rFonts w:hAnsi="Times New Roman" w:cs="Times New Roman"/>
          <w:b/>
          <w:bCs/>
          <w:i/>
          <w:color w:val="000000"/>
          <w:sz w:val="32"/>
          <w:szCs w:val="24"/>
        </w:rPr>
        <w:t> </w:t>
      </w:r>
      <w:r w:rsidRPr="008D1F3B">
        <w:rPr>
          <w:rFonts w:hAnsi="Times New Roman" w:cs="Times New Roman"/>
          <w:b/>
          <w:bCs/>
          <w:i/>
          <w:color w:val="000000"/>
          <w:sz w:val="32"/>
          <w:szCs w:val="24"/>
          <w:lang w:val="ru-RU"/>
        </w:rPr>
        <w:t>2021 год</w:t>
      </w:r>
    </w:p>
    <w:p w:rsidR="008D1F3B" w:rsidRDefault="008D1F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1F3B" w:rsidRDefault="008D1F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1F3B" w:rsidRDefault="008D1F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1F3B" w:rsidRDefault="008D1F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1F3B" w:rsidRDefault="008D1F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1F3B" w:rsidRDefault="008D1F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1F3B" w:rsidRDefault="008D1F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1F3B" w:rsidRDefault="008D1F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1F3B" w:rsidRDefault="008D1F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1F3B" w:rsidRDefault="008D1F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1F3B" w:rsidRDefault="008D1F3B" w:rsidP="008D1F3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1F3B" w:rsidRDefault="008D1F3B" w:rsidP="008D1F3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769B" w:rsidRPr="00A31963" w:rsidRDefault="00F51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3"/>
        <w:gridCol w:w="6649"/>
      </w:tblGrid>
      <w:tr w:rsidR="0072769B" w:rsidRPr="009027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 w:rsidR="00A31963"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Каспийская </w:t>
            </w:r>
            <w:r w:rsidR="008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гимназия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</w:t>
            </w:r>
            <w:r w:rsidR="00A31963"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Каспийская </w:t>
            </w:r>
            <w:r w:rsidR="008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гимназия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27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A319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Магомед Сайпулаевич</w:t>
            </w:r>
          </w:p>
        </w:tc>
      </w:tr>
      <w:tr w:rsidR="0072769B" w:rsidRPr="00A319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A319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368300, город Каспийск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ул. Орджоникидзе 16</w:t>
            </w:r>
          </w:p>
        </w:tc>
      </w:tr>
      <w:tr w:rsidR="0072769B" w:rsidRPr="00A319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A31963" w:rsidP="00A31963">
            <w:pPr>
              <w:rPr>
                <w:lang w:val="ru-RU"/>
              </w:rPr>
            </w:pPr>
            <w:r w:rsidRPr="00B07E1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8 (87246) 5-22-47</w:t>
            </w:r>
          </w:p>
        </w:tc>
      </w:tr>
      <w:tr w:rsidR="0072769B" w:rsidRPr="00A319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A31963">
            <w:pPr>
              <w:rPr>
                <w:b/>
                <w:lang w:val="ru-RU"/>
              </w:rPr>
            </w:pPr>
            <w:r w:rsidRPr="00A31963">
              <w:rPr>
                <w:rFonts w:ascii="Helvetica" w:hAnsi="Helvetica" w:cs="Helvetica"/>
                <w:b/>
                <w:shd w:val="clear" w:color="auto" w:fill="FFFFFF"/>
              </w:rPr>
              <w:t>gimnaziyakasp@mail.ru</w:t>
            </w:r>
          </w:p>
        </w:tc>
      </w:tr>
      <w:tr w:rsidR="0072769B" w:rsidRPr="009027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A319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городского округа «город Каспийск», МКУ «Управления образования»</w:t>
            </w:r>
          </w:p>
        </w:tc>
      </w:tr>
      <w:tr w:rsidR="00727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 w:rsidP="00A31963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727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4933F8" w:rsidRDefault="00F516CD" w:rsidP="004933F8">
            <w:pPr>
              <w:rPr>
                <w:lang w:val="ru-RU"/>
              </w:rPr>
            </w:pPr>
            <w:r w:rsidRPr="004933F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1F3B" w:rsidRPr="00493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</w:t>
            </w:r>
            <w:r w:rsidRPr="004933F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8D1F3B" w:rsidRPr="00493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4933F8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8D1F3B" w:rsidRPr="00493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4933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8D1F3B" w:rsidRPr="00493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6409</w:t>
            </w:r>
            <w:r w:rsidRPr="004933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D1F3B" w:rsidRPr="00493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4933F8">
              <w:rPr>
                <w:rFonts w:hAnsi="Times New Roman" w:cs="Times New Roman"/>
                <w:color w:val="000000"/>
                <w:sz w:val="24"/>
                <w:szCs w:val="24"/>
              </w:rPr>
              <w:t> ЛО</w:t>
            </w:r>
            <w:r w:rsidR="008D1F3B" w:rsidRPr="00493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933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8D1F3B" w:rsidRPr="004933F8">
              <w:rPr>
                <w:rFonts w:hAnsi="Times New Roman" w:cs="Times New Roman"/>
                <w:color w:val="000000"/>
                <w:sz w:val="24"/>
                <w:szCs w:val="24"/>
              </w:rPr>
              <w:t>000</w:t>
            </w:r>
            <w:r w:rsidR="008D1F3B" w:rsidRPr="00493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933F8" w:rsidRPr="00493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498</w:t>
            </w:r>
            <w:r w:rsidR="00225B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срок действия </w:t>
            </w:r>
            <w:proofErr w:type="gramStart"/>
            <w:r w:rsidR="00225B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-б</w:t>
            </w:r>
            <w:proofErr w:type="gramEnd"/>
            <w:r w:rsidR="00225B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ессрочный</w:t>
            </w:r>
          </w:p>
        </w:tc>
      </w:tr>
      <w:tr w:rsidR="0072769B" w:rsidRPr="009027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B48" w:rsidRPr="00225B48" w:rsidRDefault="00225B48" w:rsidP="00225B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B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о государственной аккредитации: от 17.06.2013, серия</w:t>
            </w:r>
            <w:r w:rsidRPr="002D6F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B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05А01, №</w:t>
            </w:r>
            <w:r w:rsidRPr="002D6F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B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0000274, выдано Минобразования республики Дагестан на уровни образования: начальное, основное и среднее общее образование. </w:t>
            </w:r>
          </w:p>
          <w:p w:rsidR="00225B48" w:rsidRPr="00225B48" w:rsidRDefault="00225B48" w:rsidP="00225B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B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действия – до  17 июня 2025 года.</w:t>
            </w:r>
          </w:p>
          <w:p w:rsidR="0072769B" w:rsidRPr="00A31963" w:rsidRDefault="0072769B">
            <w:pPr>
              <w:rPr>
                <w:lang w:val="ru-RU"/>
              </w:rPr>
            </w:pPr>
          </w:p>
        </w:tc>
      </w:tr>
    </w:tbl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«Каспийская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="00A3196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) расположена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1963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</w:t>
      </w:r>
      <w:r w:rsidR="00A31963">
        <w:rPr>
          <w:rFonts w:hAnsi="Times New Roman" w:cs="Times New Roman"/>
          <w:color w:val="000000"/>
          <w:sz w:val="24"/>
          <w:szCs w:val="24"/>
          <w:lang w:val="ru-RU"/>
        </w:rPr>
        <w:t>Каспийск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домах типовой застройки: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рядом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41A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A31963">
        <w:rPr>
          <w:rFonts w:hAnsi="Times New Roman" w:cs="Times New Roman"/>
          <w:color w:val="000000"/>
          <w:sz w:val="24"/>
          <w:szCs w:val="24"/>
          <w:lang w:val="ru-RU"/>
        </w:rPr>
        <w:t>имназией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, 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близлежащих </w:t>
      </w:r>
      <w:r w:rsidR="00A31963">
        <w:rPr>
          <w:rFonts w:hAnsi="Times New Roman" w:cs="Times New Roman"/>
          <w:color w:val="000000"/>
          <w:sz w:val="24"/>
          <w:szCs w:val="24"/>
          <w:lang w:val="ru-RU"/>
        </w:rPr>
        <w:t>территориях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Также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72769B" w:rsidRPr="00A31963" w:rsidRDefault="00F51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72769B" w:rsidRPr="00A31963" w:rsidRDefault="00F51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31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="00FC41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окальными нормативными актами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года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усилила 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72769B" w:rsidRPr="00A31963" w:rsidRDefault="008D25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работу по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ООО), 10–11-х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2-летний нормативный срок освоения образовательной программы среднего общего образования (реализация ФГОС СОО).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результате введения ограничительных мер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распространением </w:t>
      </w:r>
      <w:proofErr w:type="spell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часть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2020/2021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2021/2022 учебных годах пришлось реализовывать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технологий. Для этого использовались федеральные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региональные информационные ресурсы,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частности, платформа «Онлайн-образование» (Моя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online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), Российская электронная </w:t>
      </w:r>
      <w:r w:rsidR="00FC41A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, платформа </w:t>
      </w:r>
      <w:r>
        <w:rPr>
          <w:rFonts w:hAnsi="Times New Roman" w:cs="Times New Roman"/>
          <w:color w:val="000000"/>
          <w:sz w:val="24"/>
          <w:szCs w:val="24"/>
        </w:rPr>
        <w:t>Study</w:t>
      </w:r>
      <w:r w:rsidR="00FC41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33F8">
        <w:rPr>
          <w:rFonts w:hAnsi="Times New Roman" w:cs="Times New Roman"/>
          <w:color w:val="000000"/>
          <w:sz w:val="24"/>
          <w:szCs w:val="24"/>
          <w:lang w:val="ru-RU"/>
        </w:rPr>
        <w:t>Каспийск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итогам освоения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поддержании среднестатистического уровня успеваемости учеников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среднего уровня общего образования.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воспитательной работы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="004559E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еализует воспитательные возможности педагогов, поддерживает традиции коллективного планирования, организаци</w:t>
      </w:r>
      <w:r w:rsidR="004559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A31963">
        <w:rPr>
          <w:lang w:val="ru-RU"/>
        </w:rPr>
        <w:br/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жизни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A31963">
        <w:rPr>
          <w:lang w:val="ru-RU"/>
        </w:rPr>
        <w:br/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Pr="00A31963">
        <w:rPr>
          <w:lang w:val="ru-RU"/>
        </w:rPr>
        <w:br/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A31963">
        <w:rPr>
          <w:lang w:val="ru-RU"/>
        </w:rPr>
        <w:br/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, так 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A31963">
        <w:rPr>
          <w:lang w:val="ru-RU"/>
        </w:rPr>
        <w:br/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базе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A31963">
        <w:rPr>
          <w:lang w:val="ru-RU"/>
        </w:rPr>
        <w:br/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Pr="00A31963">
        <w:rPr>
          <w:lang w:val="ru-RU"/>
        </w:rPr>
        <w:br/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A31963">
        <w:rPr>
          <w:lang w:val="ru-RU"/>
        </w:rPr>
        <w:br/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9) развивает предметно-эстетическую среду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A31963">
        <w:rPr>
          <w:lang w:val="ru-RU"/>
        </w:rPr>
        <w:br/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месяца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20.12.2021.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возможностей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2022/23 учебный год.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мае 2021 года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организовала проведение обучающих онлайн-семинаров для учителей совместно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специалистами </w:t>
      </w:r>
      <w:r w:rsidR="004933F8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детской поликлиники 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здорового образа жизни, диагностики неадекватного состояния учащихся.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проводила 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систематическую</w:t>
      </w:r>
      <w:proofErr w:type="gram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72769B" w:rsidRPr="00A31963" w:rsidRDefault="00F516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</w:t>
      </w:r>
      <w:r w:rsidRPr="004933F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933F8">
        <w:rPr>
          <w:rFonts w:hAnsi="Times New Roman" w:cs="Times New Roman"/>
          <w:color w:val="000000"/>
          <w:sz w:val="24"/>
          <w:szCs w:val="24"/>
        </w:rPr>
        <w:t> </w:t>
      </w:r>
      <w:r w:rsidRPr="004933F8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против </w:t>
      </w:r>
      <w:r w:rsidR="004933F8">
        <w:rPr>
          <w:rFonts w:hAnsi="Times New Roman" w:cs="Times New Roman"/>
          <w:color w:val="000000"/>
          <w:sz w:val="24"/>
          <w:szCs w:val="24"/>
          <w:lang w:val="ru-RU"/>
        </w:rPr>
        <w:t>наркотиков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933F8">
        <w:rPr>
          <w:rFonts w:hAnsi="Times New Roman" w:cs="Times New Roman"/>
          <w:color w:val="000000"/>
          <w:sz w:val="24"/>
          <w:szCs w:val="24"/>
          <w:lang w:val="ru-RU"/>
        </w:rPr>
        <w:t>, «Здоровый образ жизни»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2769B" w:rsidRPr="00A31963" w:rsidRDefault="00F516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72769B" w:rsidRPr="00A31963" w:rsidRDefault="00F516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gram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2769B" w:rsidRPr="00A31963" w:rsidRDefault="00F516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</w:t>
      </w:r>
      <w:r w:rsidR="004933F8">
        <w:rPr>
          <w:rFonts w:hAnsi="Times New Roman" w:cs="Times New Roman"/>
          <w:color w:val="000000"/>
          <w:sz w:val="24"/>
          <w:szCs w:val="24"/>
          <w:lang w:val="ru-RU"/>
        </w:rPr>
        <w:t>Я люблю тебя жизнь….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72769B" w:rsidRPr="00A31963" w:rsidRDefault="00F516C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онлайн-лекции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сотрудников </w:t>
      </w:r>
      <w:r w:rsidR="004933F8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72769B" w:rsidRDefault="00F516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2769B" w:rsidRDefault="00F516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2769B" w:rsidRPr="004559ED" w:rsidRDefault="00F516CD" w:rsidP="004559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физкультурно-спортивное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;</w:t>
      </w:r>
      <w:r w:rsidRPr="004559ED">
        <w:rPr>
          <w:rFonts w:hAnsi="Times New Roman" w:cs="Times New Roman"/>
          <w:color w:val="000000"/>
          <w:sz w:val="24"/>
          <w:szCs w:val="24"/>
        </w:rPr>
        <w:t>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сентябре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года.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итогам опроса 756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357 родителей выявили, что 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естественно-научное</w:t>
      </w:r>
      <w:proofErr w:type="gram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направление выбрало 5</w:t>
      </w:r>
      <w:r w:rsidR="004559E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процентов, художественное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4559ED">
        <w:rPr>
          <w:rFonts w:hAnsi="Times New Roman" w:cs="Times New Roman"/>
          <w:color w:val="000000"/>
          <w:sz w:val="24"/>
          <w:szCs w:val="24"/>
          <w:lang w:val="ru-RU"/>
        </w:rPr>
        <w:t>42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процентов, физкультурно-спортивное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4559ED">
        <w:rPr>
          <w:rFonts w:hAnsi="Times New Roman" w:cs="Times New Roman"/>
          <w:color w:val="000000"/>
          <w:sz w:val="24"/>
          <w:szCs w:val="24"/>
          <w:lang w:val="ru-RU"/>
        </w:rPr>
        <w:t>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второй половине 2020/2021 учебного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первой половине 2021/2022 учебного года пришлось периодически проводить дистанционные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дополнительного образования. 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Учет родительского мнения показал, что почти половина родителей (законных представителей)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удовлетворены подобным форматом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дополнительному образованию.</w:t>
      </w:r>
      <w:proofErr w:type="gramEnd"/>
    </w:p>
    <w:p w:rsidR="0072769B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Анализ данных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посещению детьми занятий дополнительного образования показывает снижение показателя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охвату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дистанционный режим, особенно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программам технической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физкультурно-спортивной направленности, что является закономерным. Тем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proofErr w:type="gram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опрос родителей (законных представителей)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сентябре 2021 года показал, что большая часть опрошенных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целом удовлетворены качеством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769B" w:rsidRPr="00225B48" w:rsidRDefault="004559ED" w:rsidP="00225B4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2769B" w:rsidRPr="00A31963" w:rsidRDefault="00F51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31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72769B" w:rsidRPr="008D2534" w:rsidRDefault="00F51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534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2534" w:rsidRP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84"/>
        <w:gridCol w:w="7258"/>
      </w:tblGrid>
      <w:tr w:rsidR="00727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72769B" w:rsidRPr="009027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27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72769B" w:rsidRDefault="00F516C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72769B" w:rsidRDefault="00F516C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72769B" w:rsidRDefault="00F516C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материально-технического обеспечения</w:t>
            </w:r>
          </w:p>
        </w:tc>
      </w:tr>
      <w:tr w:rsidR="00727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</w:t>
            </w:r>
            <w:r w:rsidR="008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72769B" w:rsidRDefault="00F516C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</w:t>
            </w:r>
            <w:proofErr w:type="spellEnd"/>
            <w:r w:rsidR="00CD16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69B" w:rsidRDefault="00F516C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72769B" w:rsidRDefault="00F516C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72769B" w:rsidRPr="00A31963" w:rsidRDefault="00F516C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72769B" w:rsidRPr="00A31963" w:rsidRDefault="00F516C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72769B" w:rsidRPr="00A31963" w:rsidRDefault="00F516C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72769B" w:rsidRDefault="00F516C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2769B" w:rsidRPr="009027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72769B" w:rsidRPr="00A31963" w:rsidRDefault="00F516C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72769B" w:rsidRPr="00A31963" w:rsidRDefault="00F516C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72769B" w:rsidRPr="00A31963" w:rsidRDefault="00F516C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72769B" w:rsidRPr="00A31963" w:rsidRDefault="00F516CD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создано </w:t>
      </w:r>
      <w:r w:rsidR="0007339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proofErr w:type="gram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объединения:</w:t>
      </w:r>
    </w:p>
    <w:p w:rsidR="0072769B" w:rsidRPr="00A31963" w:rsidRDefault="000733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кафедра гуманитарных наук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2769B" w:rsidRPr="00A31963" w:rsidRDefault="00F516C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72769B" w:rsidRPr="00CD169E" w:rsidRDefault="00F516C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D169E" w:rsidRPr="00CD169E" w:rsidRDefault="00CD169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иностранных языков</w:t>
      </w:r>
    </w:p>
    <w:p w:rsidR="00CD169E" w:rsidRPr="00CD169E" w:rsidRDefault="00CD169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каферы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«Здоровье»</w:t>
      </w:r>
    </w:p>
    <w:p w:rsidR="00CD169E" w:rsidRDefault="00CD169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общественных наук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начала вводить электронный документооборот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24.04.2020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122-ФЗ. Для этого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использует платформу «1С: Предприятие».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течение 2021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перевели:</w:t>
      </w:r>
    </w:p>
    <w:p w:rsidR="0072769B" w:rsidRDefault="00F516C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педагогическую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2769B" w:rsidRPr="00A31963" w:rsidRDefault="00F516C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рабочую документацию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образования;</w:t>
      </w:r>
    </w:p>
    <w:p w:rsidR="0072769B" w:rsidRPr="00A31963" w:rsidRDefault="00F516C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72769B" w:rsidRPr="00A31963" w:rsidRDefault="00F516C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переписку, уведомление, опрос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(законных представителей) обучающихся;</w:t>
      </w:r>
    </w:p>
    <w:p w:rsidR="0072769B" w:rsidRPr="00A31963" w:rsidRDefault="00F516C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оформление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методической документации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части ООП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2021 года система управления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</w:t>
      </w:r>
    </w:p>
    <w:p w:rsidR="0072769B" w:rsidRPr="00A31963" w:rsidRDefault="00F51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31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72769B" w:rsidRDefault="00F516C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2018–2021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4"/>
        <w:gridCol w:w="3701"/>
        <w:gridCol w:w="1190"/>
        <w:gridCol w:w="1190"/>
        <w:gridCol w:w="1190"/>
        <w:gridCol w:w="1487"/>
      </w:tblGrid>
      <w:tr w:rsidR="00727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2021 года</w:t>
            </w:r>
          </w:p>
        </w:tc>
      </w:tr>
      <w:tr w:rsidR="0072769B" w:rsidRPr="001248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1248CC" w:rsidRDefault="00B15AF7">
            <w:pPr>
              <w:rPr>
                <w:lang w:val="ru-RU"/>
              </w:rPr>
            </w:pPr>
            <w:r>
              <w:rPr>
                <w:lang w:val="ru-RU"/>
              </w:rPr>
              <w:t>1276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1248CC" w:rsidRDefault="00B15AF7">
            <w:pPr>
              <w:rPr>
                <w:lang w:val="ru-RU"/>
              </w:rPr>
            </w:pPr>
            <w:r>
              <w:rPr>
                <w:lang w:val="ru-RU"/>
              </w:rPr>
              <w:t>1275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1248CC" w:rsidRDefault="00B15AF7">
            <w:pPr>
              <w:rPr>
                <w:lang w:val="ru-RU"/>
              </w:rPr>
            </w:pPr>
            <w:r>
              <w:rPr>
                <w:lang w:val="ru-RU"/>
              </w:rPr>
              <w:t>1379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1248CC" w:rsidRDefault="00B15AF7">
            <w:pPr>
              <w:rPr>
                <w:lang w:val="ru-RU"/>
              </w:rPr>
            </w:pPr>
            <w:r>
              <w:rPr>
                <w:lang w:val="ru-RU"/>
              </w:rPr>
              <w:t>1516</w:t>
            </w:r>
          </w:p>
        </w:tc>
      </w:tr>
      <w:tr w:rsidR="007276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1248CC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2534"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177EC5" w:rsidRDefault="00177EC5">
            <w:pPr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177EC5" w:rsidRDefault="00177EC5">
            <w:pPr>
              <w:rPr>
                <w:lang w:val="ru-RU"/>
              </w:rPr>
            </w:pPr>
            <w:r>
              <w:rPr>
                <w:lang w:val="ru-RU"/>
              </w:rPr>
              <w:t>634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177EC5" w:rsidRDefault="00177EC5">
            <w:pPr>
              <w:rPr>
                <w:lang w:val="ru-RU"/>
              </w:rPr>
            </w:pPr>
            <w:r>
              <w:rPr>
                <w:lang w:val="ru-RU"/>
              </w:rPr>
              <w:t>668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177EC5" w:rsidRDefault="00177EC5">
            <w:pPr>
              <w:rPr>
                <w:lang w:val="ru-RU"/>
              </w:rPr>
            </w:pPr>
            <w:r>
              <w:rPr>
                <w:lang w:val="ru-RU"/>
              </w:rPr>
              <w:t>720</w:t>
            </w:r>
          </w:p>
        </w:tc>
      </w:tr>
      <w:tr w:rsidR="00B15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4D420F" w:rsidRDefault="00B15AF7" w:rsidP="008D1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20F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4D420F" w:rsidRDefault="00B15AF7" w:rsidP="008D1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20F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4D420F" w:rsidRDefault="00B15AF7" w:rsidP="008D1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20F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B15AF7" w:rsidRDefault="00B15AF7">
            <w:pPr>
              <w:rPr>
                <w:lang w:val="ru-RU"/>
              </w:rPr>
            </w:pPr>
            <w:r>
              <w:rPr>
                <w:lang w:val="ru-RU"/>
              </w:rPr>
              <w:t>668</w:t>
            </w:r>
          </w:p>
        </w:tc>
      </w:tr>
      <w:tr w:rsidR="00B15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4D420F" w:rsidRDefault="00B15AF7" w:rsidP="008D1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20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4D420F" w:rsidRDefault="00B15AF7" w:rsidP="008D1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2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4D420F" w:rsidRDefault="00B15AF7" w:rsidP="008D1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20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B15AF7" w:rsidRDefault="00B15AF7">
            <w:pPr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</w:tr>
      <w:tr w:rsidR="00B15AF7" w:rsidRPr="009027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A31963" w:rsidRDefault="00B15AF7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A31963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A31963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A31963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A31963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5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A31963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15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15A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15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15AF7" w:rsidRPr="009027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A31963" w:rsidRDefault="00B15AF7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A31963">
              <w:rPr>
                <w:lang w:val="ru-RU"/>
              </w:rPr>
              <w:br/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A31963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A31963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A31963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A31963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5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A31963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B15AF7" w:rsidRDefault="00B15AF7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B15AF7" w:rsidRDefault="00B15AF7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B15AF7" w:rsidRDefault="00B15AF7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15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B15AF7" w:rsidRDefault="00B15AF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B15AF7" w:rsidRDefault="00B15AF7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Pr="00B15AF7" w:rsidRDefault="00B15AF7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AF7" w:rsidRDefault="00B15A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</w:t>
      </w:r>
      <w:proofErr w:type="gram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="00A06F1C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225B48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bookmarkStart w:id="0" w:name="_GoBack"/>
      <w:bookmarkEnd w:id="0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72769B" w:rsidRDefault="00F516C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2"/>
        <w:gridCol w:w="809"/>
        <w:gridCol w:w="828"/>
        <w:gridCol w:w="577"/>
        <w:gridCol w:w="699"/>
        <w:gridCol w:w="635"/>
        <w:gridCol w:w="850"/>
        <w:gridCol w:w="507"/>
        <w:gridCol w:w="714"/>
        <w:gridCol w:w="581"/>
        <w:gridCol w:w="714"/>
        <w:gridCol w:w="570"/>
        <w:gridCol w:w="835"/>
        <w:gridCol w:w="625"/>
      </w:tblGrid>
      <w:tr w:rsidR="00A06F1C" w:rsidTr="00A06F1C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133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A06F1C" w:rsidTr="00A06F1C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F1C" w:rsidRPr="00A06F1C" w:rsidTr="00A06F1C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06F1C" w:rsidRDefault="00A06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F516CD" w:rsidRPr="00A06F1C">
              <w:rPr>
                <w:lang w:val="ru-RU"/>
              </w:rPr>
              <w:br/>
            </w:r>
            <w:r w:rsidR="00F516CD" w:rsidRPr="00A06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«4» и</w:t>
            </w:r>
            <w:r w:rsidR="00F516C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516CD" w:rsidRPr="00A06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06F1C" w:rsidRDefault="00F516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06F1C" w:rsidRDefault="00A06F1C" w:rsidP="00A06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516CD" w:rsidRPr="00A06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06F1C" w:rsidRDefault="00F516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06F1C" w:rsidRDefault="00F516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06F1C" w:rsidRDefault="00F516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06F1C" w:rsidRDefault="00F516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06F1C" w:rsidRDefault="00F516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06F1C" w:rsidRDefault="00F516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06F1C" w:rsidRDefault="00F516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A06F1C" w:rsidRPr="00A06F1C" w:rsidTr="00A06F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F516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933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933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F516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933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933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933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175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A06F1C" w:rsidRPr="00A06F1C" w:rsidTr="00A06F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F516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933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933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F516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933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933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933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A06F1C" w:rsidRPr="00A06F1C" w:rsidTr="00A06F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F516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933F8" w:rsidP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A7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933F8" w:rsidP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A7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F516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933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933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 w:rsidP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933F8" w:rsidP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A7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A06F1C" w:rsidRPr="00A06F1C" w:rsidTr="00A06F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F516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F516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251</w:t>
            </w:r>
          </w:p>
        </w:tc>
        <w:tc>
          <w:tcPr>
            <w:tcW w:w="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 w:rsidP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 w:rsidP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727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727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727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727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493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06F1C" w:rsidRDefault="004A7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2021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2020 был 50,4%),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12,5%).</w:t>
      </w:r>
    </w:p>
    <w:p w:rsidR="0072769B" w:rsidRDefault="00F516C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Style w:val="a5"/>
        <w:tblW w:w="8789" w:type="dxa"/>
        <w:tblInd w:w="-318" w:type="dxa"/>
        <w:tblLayout w:type="fixed"/>
        <w:tblLook w:val="04A0"/>
      </w:tblPr>
      <w:tblGrid>
        <w:gridCol w:w="993"/>
        <w:gridCol w:w="1275"/>
        <w:gridCol w:w="992"/>
        <w:gridCol w:w="709"/>
        <w:gridCol w:w="709"/>
        <w:gridCol w:w="709"/>
        <w:gridCol w:w="557"/>
        <w:gridCol w:w="10"/>
        <w:gridCol w:w="851"/>
        <w:gridCol w:w="992"/>
        <w:gridCol w:w="992"/>
      </w:tblGrid>
      <w:tr w:rsidR="007E6AF4" w:rsidRPr="004D420F" w:rsidTr="00FF1582">
        <w:trPr>
          <w:trHeight w:val="496"/>
        </w:trPr>
        <w:tc>
          <w:tcPr>
            <w:tcW w:w="993" w:type="dxa"/>
          </w:tcPr>
          <w:p w:rsidR="007E6AF4" w:rsidRPr="00793A03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vAlign w:val="center"/>
          </w:tcPr>
          <w:p w:rsidR="007E6AF4" w:rsidRPr="00793A03" w:rsidRDefault="007E6AF4" w:rsidP="00FF15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01.09 21</w:t>
            </w:r>
          </w:p>
        </w:tc>
        <w:tc>
          <w:tcPr>
            <w:tcW w:w="992" w:type="dxa"/>
          </w:tcPr>
          <w:p w:rsidR="007E6AF4" w:rsidRPr="00793A03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 года </w:t>
            </w:r>
          </w:p>
        </w:tc>
        <w:tc>
          <w:tcPr>
            <w:tcW w:w="709" w:type="dxa"/>
          </w:tcPr>
          <w:p w:rsidR="007E6AF4" w:rsidRPr="00793A03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AF4" w:rsidRPr="00793A03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09" w:type="dxa"/>
          </w:tcPr>
          <w:p w:rsidR="007E6AF4" w:rsidRPr="00793A03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AF4" w:rsidRPr="00793A03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E6AF4" w:rsidRPr="00793A03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AF4" w:rsidRPr="00793A03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7E6AF4" w:rsidRPr="00793A03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AF4" w:rsidRPr="00793A03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E6AF4" w:rsidRPr="00793A03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3">
              <w:rPr>
                <w:rFonts w:ascii="Times New Roman" w:hAnsi="Times New Roman" w:cs="Times New Roman"/>
                <w:b/>
                <w:sz w:val="24"/>
                <w:szCs w:val="24"/>
              </w:rPr>
              <w:t>С 1 «3»</w:t>
            </w:r>
          </w:p>
        </w:tc>
        <w:tc>
          <w:tcPr>
            <w:tcW w:w="992" w:type="dxa"/>
          </w:tcPr>
          <w:p w:rsidR="007E6AF4" w:rsidRPr="00793A03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793A0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92" w:type="dxa"/>
          </w:tcPr>
          <w:p w:rsidR="007E6AF4" w:rsidRPr="00793A03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793A0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793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E6AF4" w:rsidRPr="004D420F" w:rsidTr="00FF1582">
        <w:trPr>
          <w:trHeight w:val="273"/>
        </w:trPr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</w:tr>
      <w:tr w:rsidR="007E6AF4" w:rsidRPr="004D420F" w:rsidTr="00FF1582"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7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57,6</w:t>
            </w:r>
          </w:p>
        </w:tc>
      </w:tr>
      <w:tr w:rsidR="007E6AF4" w:rsidRPr="004D420F" w:rsidTr="00FF1582"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7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1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59,5</w:t>
            </w:r>
          </w:p>
        </w:tc>
      </w:tr>
      <w:tr w:rsidR="007E6AF4" w:rsidRPr="004D420F" w:rsidTr="00FF1582"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7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1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94,4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</w:tr>
      <w:tr w:rsidR="007E6AF4" w:rsidRPr="007D5FBA" w:rsidTr="00FF1582">
        <w:tc>
          <w:tcPr>
            <w:tcW w:w="993" w:type="dxa"/>
            <w:shd w:val="clear" w:color="auto" w:fill="F2DBDB" w:themeFill="accent2" w:themeFillTint="33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139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557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61" w:type="dxa"/>
            <w:gridSpan w:val="2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97,9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56,8</w:t>
            </w:r>
          </w:p>
        </w:tc>
      </w:tr>
      <w:tr w:rsidR="007E6AF4" w:rsidRPr="004D420F" w:rsidTr="00FF1582"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57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53,6</w:t>
            </w:r>
          </w:p>
        </w:tc>
      </w:tr>
      <w:tr w:rsidR="007E6AF4" w:rsidRPr="004D420F" w:rsidTr="00FF1582"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57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55,2</w:t>
            </w:r>
          </w:p>
        </w:tc>
      </w:tr>
      <w:tr w:rsidR="007E6AF4" w:rsidRPr="004D420F" w:rsidTr="00FF1582"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7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</w:tr>
      <w:tr w:rsidR="007E6AF4" w:rsidRPr="004D420F" w:rsidTr="00FF1582"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57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</w:tr>
      <w:tr w:rsidR="007E6AF4" w:rsidRPr="004D420F" w:rsidTr="00FF1582"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6-5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57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42,9</w:t>
            </w:r>
          </w:p>
        </w:tc>
      </w:tr>
      <w:tr w:rsidR="007E6AF4" w:rsidRPr="004D420F" w:rsidTr="00FF1582">
        <w:trPr>
          <w:trHeight w:val="211"/>
        </w:trPr>
        <w:tc>
          <w:tcPr>
            <w:tcW w:w="993" w:type="dxa"/>
            <w:shd w:val="clear" w:color="auto" w:fill="F2DBDB" w:themeFill="accent2" w:themeFillTint="33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151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557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61" w:type="dxa"/>
            <w:gridSpan w:val="2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51,1</w:t>
            </w:r>
          </w:p>
        </w:tc>
      </w:tr>
      <w:tr w:rsidR="007E6AF4" w:rsidRPr="004D420F" w:rsidTr="00FF1582"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7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</w:t>
            </w:r>
          </w:p>
        </w:tc>
      </w:tr>
      <w:tr w:rsidR="007E6AF4" w:rsidRPr="004D420F" w:rsidTr="00FF1582"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57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7E6AF4" w:rsidRPr="004D420F" w:rsidTr="00FF1582"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57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7E6AF4" w:rsidRPr="004D420F" w:rsidTr="00FF1582"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57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47,2</w:t>
            </w:r>
          </w:p>
        </w:tc>
      </w:tr>
      <w:tr w:rsidR="007E6AF4" w:rsidRPr="004D420F" w:rsidTr="00FF1582">
        <w:tc>
          <w:tcPr>
            <w:tcW w:w="993" w:type="dxa"/>
            <w:shd w:val="clear" w:color="auto" w:fill="F2DBDB" w:themeFill="accent2" w:themeFillTint="33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135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557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61" w:type="dxa"/>
            <w:gridSpan w:val="2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48,2</w:t>
            </w:r>
          </w:p>
        </w:tc>
      </w:tr>
      <w:tr w:rsidR="007E6AF4" w:rsidRPr="004D420F" w:rsidTr="00FF1582"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8-1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57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</w:tr>
      <w:tr w:rsidR="007E6AF4" w:rsidRPr="004D420F" w:rsidTr="00FF1582"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57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</w:tr>
      <w:tr w:rsidR="007E6AF4" w:rsidRPr="004D420F" w:rsidTr="00FF1582"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57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1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7E6AF4" w:rsidRPr="004D420F" w:rsidTr="00FF1582"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8-4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57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1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93,3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7E6AF4" w:rsidRPr="007D5FBA" w:rsidTr="00FF1582">
        <w:tc>
          <w:tcPr>
            <w:tcW w:w="993" w:type="dxa"/>
            <w:shd w:val="clear" w:color="auto" w:fill="F2DBDB" w:themeFill="accent2" w:themeFillTint="33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557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61" w:type="dxa"/>
            <w:gridSpan w:val="2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97,5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23,9</w:t>
            </w:r>
          </w:p>
        </w:tc>
      </w:tr>
      <w:tr w:rsidR="007E6AF4" w:rsidRPr="004D420F" w:rsidTr="00FF1582"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9 1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57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7E6AF4" w:rsidRPr="004D420F" w:rsidTr="00FF1582"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9 2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7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53,3</w:t>
            </w:r>
          </w:p>
        </w:tc>
      </w:tr>
      <w:tr w:rsidR="007E6AF4" w:rsidRPr="004D420F" w:rsidTr="00FF1582"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9 3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57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7E6AF4" w:rsidRPr="004D420F" w:rsidTr="00FF1582">
        <w:tc>
          <w:tcPr>
            <w:tcW w:w="993" w:type="dxa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9-4</w:t>
            </w:r>
          </w:p>
        </w:tc>
        <w:tc>
          <w:tcPr>
            <w:tcW w:w="1275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57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96,2</w:t>
            </w:r>
          </w:p>
        </w:tc>
        <w:tc>
          <w:tcPr>
            <w:tcW w:w="992" w:type="dxa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7E6AF4" w:rsidRPr="004D420F" w:rsidTr="00FF1582">
        <w:tc>
          <w:tcPr>
            <w:tcW w:w="993" w:type="dxa"/>
            <w:shd w:val="clear" w:color="auto" w:fill="F2DBDB" w:themeFill="accent2" w:themeFillTint="33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557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61" w:type="dxa"/>
            <w:gridSpan w:val="2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99,1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48,1</w:t>
            </w:r>
          </w:p>
        </w:tc>
      </w:tr>
      <w:tr w:rsidR="007E6AF4" w:rsidRPr="004D420F" w:rsidTr="00FF1582">
        <w:trPr>
          <w:trHeight w:hRule="exact" w:val="248"/>
        </w:trPr>
        <w:tc>
          <w:tcPr>
            <w:tcW w:w="993" w:type="dxa"/>
            <w:shd w:val="clear" w:color="auto" w:fill="C6D9F1" w:themeFill="text2" w:themeFillTint="33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BA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665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</w:t>
            </w:r>
          </w:p>
        </w:tc>
        <w:tc>
          <w:tcPr>
            <w:tcW w:w="557" w:type="dxa"/>
            <w:shd w:val="clear" w:color="auto" w:fill="C6D9F1" w:themeFill="tex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7E6AF4" w:rsidRDefault="007E6AF4" w:rsidP="00FF15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45,6</w:t>
            </w:r>
          </w:p>
        </w:tc>
      </w:tr>
      <w:tr w:rsidR="007E6AF4" w:rsidRPr="004D420F" w:rsidTr="00FF1582">
        <w:trPr>
          <w:trHeight w:hRule="exact" w:val="248"/>
        </w:trPr>
        <w:tc>
          <w:tcPr>
            <w:tcW w:w="993" w:type="dxa"/>
            <w:shd w:val="clear" w:color="auto" w:fill="C6D9F1" w:themeFill="text2" w:themeFillTint="33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7E6AF4" w:rsidRDefault="007E6AF4" w:rsidP="00FF158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C6D9F1" w:themeFill="text2" w:themeFillTint="33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C6D9F1" w:themeFill="text2" w:themeFillTint="33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E6AF4" w:rsidRPr="007D5FBA" w:rsidRDefault="007E6AF4" w:rsidP="00FF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2021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1,7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2020 был 33,7%),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2,3%).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4-8-х классов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проведении всероссийских проверочных работ. Анализ результатов показал положительную динамику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результатами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года: 95% учеников справились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заданиями, которые вызвали затруднения 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осенних ВПР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72769B" w:rsidRDefault="00F516C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0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742"/>
        <w:gridCol w:w="630"/>
        <w:gridCol w:w="510"/>
        <w:gridCol w:w="826"/>
        <w:gridCol w:w="709"/>
        <w:gridCol w:w="709"/>
        <w:gridCol w:w="531"/>
        <w:gridCol w:w="630"/>
        <w:gridCol w:w="350"/>
        <w:gridCol w:w="473"/>
        <w:gridCol w:w="507"/>
        <w:gridCol w:w="627"/>
        <w:gridCol w:w="567"/>
        <w:gridCol w:w="596"/>
        <w:gridCol w:w="712"/>
      </w:tblGrid>
      <w:tr w:rsidR="0072769B" w:rsidTr="008D2534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72769B" w:rsidTr="008D2534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69B" w:rsidTr="008D2534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72769B" w:rsidTr="008D253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769B" w:rsidTr="008D253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769B" w:rsidTr="008D2534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2021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2020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2020 было 9%).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выпускники 11-х классов 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сдавали ГИА </w:t>
      </w:r>
      <w:r w:rsidR="00073398">
        <w:rPr>
          <w:rFonts w:hAnsi="Times New Roman" w:cs="Times New Roman"/>
          <w:color w:val="000000"/>
          <w:sz w:val="24"/>
          <w:szCs w:val="24"/>
          <w:lang w:val="ru-RU"/>
        </w:rPr>
        <w:t xml:space="preserve">в формате 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ЕГЭ сдавали</w:t>
      </w:r>
      <w:proofErr w:type="gram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только выпускники, которые планировали поступать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высшие учебные заведения. Обучающиеся 9-х классов сдавали экзамены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основным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русскому языку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математике, чтобы получить аттестат.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одному предмету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выбору проводилась внутренняя контрольная работа. Участники ГИА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инвалидностью могли сдать экзамен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одному предмету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своему желанию.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показывает, что почти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два раза увеличилось число учеников 9-х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11-х классов, которые получили аттестат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отличием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итогами прошлого года,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полтора раза уменьшилось число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одной тройкой.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65%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писали ЕГЭ, 15% для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вуз сдавали обществознание, 7%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физику, 3%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литературу, 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биологию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6%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информатику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ИКТ.</w:t>
      </w:r>
      <w:proofErr w:type="gramEnd"/>
    </w:p>
    <w:p w:rsidR="0072769B" w:rsidRDefault="00F516C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ЕГЭ в 2021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9"/>
        <w:gridCol w:w="1405"/>
        <w:gridCol w:w="2176"/>
        <w:gridCol w:w="2220"/>
        <w:gridCol w:w="1392"/>
      </w:tblGrid>
      <w:tr w:rsidR="00727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727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85.15</w:t>
            </w:r>
          </w:p>
        </w:tc>
      </w:tr>
      <w:tr w:rsidR="00727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727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727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727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80.5</w:t>
            </w:r>
          </w:p>
        </w:tc>
      </w:tr>
      <w:tr w:rsidR="00727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727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727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</w:tbl>
    <w:p w:rsidR="0072769B" w:rsidRPr="007E6AF4" w:rsidRDefault="0072769B" w:rsidP="007E6AF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769B" w:rsidRPr="007E6AF4" w:rsidRDefault="00F51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E6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для 2–11-х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две смены для обучающихся 2–4-х классов,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для обучающихся 1-х, 5–11-х классов.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3.1/2.43598-20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начала работы образовательных организаций города </w:t>
      </w:r>
      <w:r w:rsidR="00073398">
        <w:rPr>
          <w:rFonts w:hAnsi="Times New Roman" w:cs="Times New Roman"/>
          <w:color w:val="000000"/>
          <w:sz w:val="24"/>
          <w:szCs w:val="24"/>
          <w:lang w:val="ru-RU"/>
        </w:rPr>
        <w:t>Каспийска</w:t>
      </w:r>
      <w:proofErr w:type="gram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2021/22 учебном году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2769B" w:rsidRPr="00A31963" w:rsidRDefault="00F516C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уведомила управление Роспотребнадзора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городу </w:t>
      </w:r>
      <w:r w:rsidR="00073398">
        <w:rPr>
          <w:rFonts w:hAnsi="Times New Roman" w:cs="Times New Roman"/>
          <w:color w:val="000000"/>
          <w:sz w:val="24"/>
          <w:szCs w:val="24"/>
          <w:lang w:val="ru-RU"/>
        </w:rPr>
        <w:t>Каспийску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дате начала образовательного процесса;</w:t>
      </w:r>
    </w:p>
    <w:p w:rsidR="0072769B" w:rsidRPr="00A31963" w:rsidRDefault="00F516C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разработала графики прихода обучающихся, начала/окончания занятий, приема пищи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столовой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таким учетом, чтобы развести потоки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минимизировать контакты учеников;</w:t>
      </w:r>
    </w:p>
    <w:p w:rsidR="0072769B" w:rsidRDefault="00F516C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закрепила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2769B" w:rsidRPr="00A31963" w:rsidRDefault="00F516C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составила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утвердила графики уборки, проветривания кабинетов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рекреаций;</w:t>
      </w:r>
    </w:p>
    <w:p w:rsidR="0072769B" w:rsidRPr="00A31963" w:rsidRDefault="00F516C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разместила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дополнительно направили ссылки по официальным родительским группам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WhatsApp</w:t>
      </w:r>
      <w:proofErr w:type="spell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1AAC" w:rsidRPr="00741AAC" w:rsidRDefault="00F516CD" w:rsidP="00741AA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использует при осуществлении образовательного процесса бесконтактные термометры, </w:t>
      </w:r>
      <w:proofErr w:type="spell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два стационарных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главные входы, один ручной, </w:t>
      </w:r>
      <w:proofErr w:type="spell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настенные для каждого кабинета,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устройства для антисептической обработки рук, маски многоразового использования, маски медицинские, перчатки.</w:t>
      </w:r>
    </w:p>
    <w:p w:rsidR="0072769B" w:rsidRDefault="00F516C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924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61"/>
        <w:gridCol w:w="714"/>
        <w:gridCol w:w="1108"/>
        <w:gridCol w:w="1045"/>
        <w:gridCol w:w="633"/>
        <w:gridCol w:w="714"/>
        <w:gridCol w:w="1226"/>
        <w:gridCol w:w="633"/>
        <w:gridCol w:w="1306"/>
        <w:gridCol w:w="1002"/>
      </w:tblGrid>
      <w:tr w:rsidR="0072769B" w:rsidTr="00741AA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3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="007E6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2534"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2534"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</w:tr>
      <w:tr w:rsidR="0072769B" w:rsidRPr="009027E9" w:rsidTr="00741A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A31963">
              <w:rPr>
                <w:lang w:val="ru-RU"/>
              </w:rPr>
              <w:br/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A31963">
              <w:rPr>
                <w:lang w:val="ru-RU"/>
              </w:rPr>
              <w:br/>
            </w:r>
            <w:r w:rsidR="008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A31963">
              <w:rPr>
                <w:lang w:val="ru-RU"/>
              </w:rPr>
              <w:br/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A31963">
              <w:rPr>
                <w:lang w:val="ru-RU"/>
              </w:rPr>
              <w:br/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741AAC" w:rsidRDefault="00741A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741AAC" w:rsidRDefault="00741A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A31963">
              <w:rPr>
                <w:lang w:val="ru-RU"/>
              </w:rPr>
              <w:br/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A31963">
              <w:rPr>
                <w:lang w:val="ru-RU"/>
              </w:rPr>
              <w:br/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A31963">
              <w:rPr>
                <w:lang w:val="ru-RU"/>
              </w:rPr>
              <w:br/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72769B" w:rsidTr="00741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373A20" w:rsidRDefault="00373A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373A2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516C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373A20" w:rsidRDefault="00373A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2769B" w:rsidTr="00741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373A20" w:rsidRDefault="00373A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373A2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516CD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769B" w:rsidTr="00741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7E6AF4" w:rsidRDefault="007E6A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7E6AF4" w:rsidRDefault="007E6AF4" w:rsidP="007E6A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7E6AF4" w:rsidRDefault="007E6A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7E6AF4" w:rsidRDefault="00F516CD" w:rsidP="007E6A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E6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373A20" w:rsidRDefault="00373A20" w:rsidP="00373A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373A2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373A20" w:rsidRDefault="00373A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69B" w:rsidRPr="00373A20" w:rsidRDefault="00373A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2021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введено профильное обучение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7339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направлениям, что недостаточно для удовлетворения спроса всех старшеклассников.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общим количеством выпускников 11-го класса.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2021 году прирост составил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11%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результатами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72769B" w:rsidRPr="00A31963" w:rsidRDefault="00F51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A31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работают </w:t>
      </w:r>
      <w:r w:rsidR="00073398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педагога,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них 1</w:t>
      </w:r>
      <w:r w:rsidR="0007339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совместителей.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них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человек имеет среднее специальное образование и</w:t>
      </w:r>
      <w:r w:rsidR="0007339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обучается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вузе.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аттестацию прошли </w:t>
      </w:r>
      <w:r w:rsidR="0007339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73398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качественного 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потребностями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72769B" w:rsidRPr="00A31963" w:rsidRDefault="00F516C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72769B" w:rsidRPr="00A31963" w:rsidRDefault="00F516C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72769B" w:rsidRDefault="00F516C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72769B" w:rsidRPr="00A31963" w:rsidRDefault="00F516C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обеспечена квалифицированным профессиональным педагогическим составом;</w:t>
      </w:r>
    </w:p>
    <w:p w:rsidR="0072769B" w:rsidRPr="00A31963" w:rsidRDefault="00F516C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 w:rsidR="000733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72769B" w:rsidRPr="00A31963" w:rsidRDefault="00F516C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кадровый потенциал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дистанционного обучения все педагоги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освоили онлайн-сервисы, применяли цифровые образовательные ресурсы, вели электронные формы документации,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том числе электронный журнал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дневники учеников.</w:t>
      </w:r>
      <w:r w:rsidRPr="00A31963">
        <w:rPr>
          <w:lang w:val="ru-RU"/>
        </w:rPr>
        <w:br/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25% педагогов прошли 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proofErr w:type="gram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дистанционного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объеме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часов. </w:t>
      </w:r>
      <w:r w:rsidR="0007339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 принял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записи уроков для трансляции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региональном </w:t>
      </w:r>
      <w:r w:rsidR="00073398">
        <w:rPr>
          <w:rFonts w:hAnsi="Times New Roman" w:cs="Times New Roman"/>
          <w:color w:val="000000"/>
          <w:sz w:val="24"/>
          <w:szCs w:val="24"/>
          <w:lang w:val="ru-RU"/>
        </w:rPr>
        <w:t>уровне цикл лекций для учителей сельских школ, а также проводили региональные семинары по подготовке и проведению «Итогового сочинения» и «Устного собеседования»</w:t>
      </w:r>
    </w:p>
    <w:p w:rsidR="0072769B" w:rsidRPr="00A31963" w:rsidRDefault="005D04D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педагогов прошли повышение квалификации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— освоили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курсы классных руководителей</w:t>
      </w:r>
      <w:proofErr w:type="gramStart"/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введением в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2021 году электронного документооборота работники, чьи трудовые функции связаны с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оформлением документов, прошли обучающие курсы по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пользованию информационной платформой «1С: Предприятие» от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разработчиков.</w:t>
      </w:r>
    </w:p>
    <w:p w:rsidR="0072769B" w:rsidRPr="00A31963" w:rsidRDefault="00F51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A31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A31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72769B" w:rsidRDefault="00F516C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2769B" w:rsidRDefault="00F516C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C93909" w:rsidRPr="00C93909">
        <w:rPr>
          <w:rFonts w:hAnsi="Times New Roman" w:cs="Times New Roman"/>
          <w:color w:val="000000"/>
          <w:sz w:val="24"/>
          <w:szCs w:val="24"/>
          <w:lang w:val="ru-RU"/>
        </w:rPr>
        <w:t>42623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2769B" w:rsidRDefault="00F516C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C93909">
        <w:rPr>
          <w:rFonts w:hAnsi="Times New Roman" w:cs="Times New Roman"/>
          <w:color w:val="000000"/>
          <w:sz w:val="24"/>
          <w:szCs w:val="24"/>
          <w:lang w:val="ru-RU"/>
        </w:rPr>
        <w:t>85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2769B" w:rsidRDefault="00F516C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обращаемость — </w:t>
      </w:r>
      <w:r w:rsidRPr="004A7A01">
        <w:rPr>
          <w:rFonts w:hAnsi="Times New Roman" w:cs="Times New Roman"/>
          <w:color w:val="000000"/>
          <w:sz w:val="24"/>
          <w:szCs w:val="24"/>
        </w:rPr>
        <w:t>3578</w:t>
      </w:r>
      <w:r>
        <w:rPr>
          <w:rFonts w:hAnsi="Times New Roman" w:cs="Times New Roman"/>
          <w:color w:val="000000"/>
          <w:sz w:val="24"/>
          <w:szCs w:val="24"/>
        </w:rPr>
        <w:t xml:space="preserve"> единиц в год;</w:t>
      </w:r>
    </w:p>
    <w:p w:rsidR="0072769B" w:rsidRDefault="00F516C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C93909">
        <w:rPr>
          <w:rFonts w:hAnsi="Times New Roman" w:cs="Times New Roman"/>
          <w:color w:val="000000"/>
          <w:sz w:val="24"/>
          <w:szCs w:val="24"/>
          <w:lang w:val="ru-RU"/>
        </w:rPr>
        <w:t>26872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72769B" w:rsidRDefault="00F516C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698"/>
        <w:gridCol w:w="2199"/>
        <w:gridCol w:w="1596"/>
      </w:tblGrid>
      <w:tr w:rsidR="0072769B" w:rsidRPr="009027E9" w:rsidTr="008D2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Количество единиц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фонде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Сколько 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экземпляров</w:t>
            </w:r>
            <w:r w:rsidRPr="00A31963">
              <w:rPr>
                <w:lang w:val="ru-RU"/>
              </w:rPr>
              <w:br/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72769B" w:rsidTr="008D2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C93909" w:rsidRDefault="00C93909">
            <w:pPr>
              <w:rPr>
                <w:lang w:val="ru-RU"/>
              </w:rPr>
            </w:pPr>
            <w:r>
              <w:rPr>
                <w:lang w:val="ru-RU"/>
              </w:rPr>
              <w:t>26872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 w:rsidRPr="004A7A01">
              <w:rPr>
                <w:rFonts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72769B" w:rsidTr="008D2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C93909" w:rsidRDefault="00C939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893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C93909" w:rsidRDefault="00C939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521</w:t>
            </w:r>
          </w:p>
        </w:tc>
      </w:tr>
      <w:tr w:rsidR="0072769B" w:rsidTr="008D2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B15AF7" w:rsidRDefault="00B15A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14858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72769B" w:rsidTr="008D2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2769B" w:rsidTr="008D2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72769B" w:rsidTr="008D2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2769B" w:rsidTr="008D2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2769B" w:rsidTr="008D2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20.05.2020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254.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1338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дисков; сетевые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60. Мультимедийные средства (презентации, электронные энциклопедии, дидактические материалы)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300.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проводимых мероприятиях библиотеки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72769B" w:rsidRPr="00A31963" w:rsidRDefault="0072769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769B" w:rsidRPr="00A31963" w:rsidRDefault="00F51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A31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A31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кабинета,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них оснащен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2769B" w:rsidRDefault="00373A2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F516C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16CD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="00F516CD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F516CD"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 w:rsidR="00F516CD">
        <w:rPr>
          <w:rFonts w:hAnsi="Times New Roman" w:cs="Times New Roman"/>
          <w:color w:val="000000"/>
          <w:sz w:val="24"/>
          <w:szCs w:val="24"/>
        </w:rPr>
        <w:t>;</w:t>
      </w:r>
    </w:p>
    <w:p w:rsidR="0072769B" w:rsidRDefault="00373A2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F516C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16CD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="00F516CD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F516CD"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 w:rsidR="00F516CD">
        <w:rPr>
          <w:rFonts w:hAnsi="Times New Roman" w:cs="Times New Roman"/>
          <w:color w:val="000000"/>
          <w:sz w:val="24"/>
          <w:szCs w:val="24"/>
        </w:rPr>
        <w:t>;</w:t>
      </w:r>
    </w:p>
    <w:p w:rsidR="0072769B" w:rsidRDefault="00373A2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F516C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16CD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="00F516CD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F516CD"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 w:rsidR="00F516CD">
        <w:rPr>
          <w:rFonts w:hAnsi="Times New Roman" w:cs="Times New Roman"/>
          <w:color w:val="000000"/>
          <w:sz w:val="24"/>
          <w:szCs w:val="24"/>
        </w:rPr>
        <w:t>;</w:t>
      </w:r>
    </w:p>
    <w:p w:rsidR="0072769B" w:rsidRDefault="00F516C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 компьютерных класса;</w:t>
      </w:r>
    </w:p>
    <w:p w:rsidR="0072769B" w:rsidRDefault="00F516C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72769B" w:rsidRDefault="00F516C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72769B" w:rsidRPr="00A31963" w:rsidRDefault="00F516C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ОБЖ </w:t>
      </w:r>
    </w:p>
    <w:p w:rsidR="00373A20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стала участником федеральной программы «Цифровая образовательная среда»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рамках национального проекта «Образование»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получила оборудование для двух кабинетов цифровой образовательной среды (ЦОС). 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сентября состоялось торжественное открытие кабинетов ЦОС,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течение 2021 года провели мероприятия, чтобы продемонстрировать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возможности: семинар-телемост «Языки народов России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системе общего образования Российской Федерации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»;; </w:t>
      </w:r>
      <w:proofErr w:type="gram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уроки «Цифры». Такая работа позволила комплексно подойти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следующему этапу </w:t>
      </w:r>
      <w:proofErr w:type="spell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использованию новых технологий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образовательном процессе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 актовый зал.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этаже 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столовая, пищеблок и</w:t>
      </w:r>
      <w:r w:rsidR="00373A20">
        <w:rPr>
          <w:rFonts w:hAnsi="Times New Roman" w:cs="Times New Roman"/>
          <w:color w:val="000000"/>
          <w:sz w:val="24"/>
          <w:szCs w:val="24"/>
          <w:lang w:val="ru-RU"/>
        </w:rPr>
        <w:t xml:space="preserve"> на 2 этаже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новому учебному году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провела закупку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дооснастила помещения пищеблока новым оборудованием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1.2.3685-21, СанПиН 2.3/2.4.3590-20.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складе пищеблока установили </w:t>
      </w:r>
      <w:r w:rsidR="00373A20">
        <w:rPr>
          <w:rFonts w:hAnsi="Times New Roman" w:cs="Times New Roman"/>
          <w:color w:val="000000"/>
          <w:sz w:val="24"/>
          <w:szCs w:val="24"/>
          <w:lang w:val="ru-RU"/>
        </w:rPr>
        <w:t>термометр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три холодильных шкафа.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горячем цеху установили </w:t>
      </w:r>
      <w:r w:rsidR="00373A20">
        <w:rPr>
          <w:rFonts w:hAnsi="Times New Roman" w:cs="Times New Roman"/>
          <w:color w:val="000000"/>
          <w:sz w:val="24"/>
          <w:szCs w:val="24"/>
          <w:lang w:val="ru-RU"/>
        </w:rPr>
        <w:t>вытяжку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. Оборудовали комнату приема пищи работников пищеблока производственным столом, электроплитой, среднетемпературным холодильным шкафом, стеллажом, моечной ванной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раковиной для мытья рук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proofErr w:type="gramEnd"/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результате </w:t>
      </w:r>
      <w:proofErr w:type="spell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сравнили оснащения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590.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итогам сравнения можно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выводу, что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закупить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установить следующее оборудование, инвентарь:</w:t>
      </w:r>
    </w:p>
    <w:p w:rsidR="0072769B" w:rsidRPr="00A31963" w:rsidRDefault="00F516C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спортзале: скакалки, мяч набивной (</w:t>
      </w:r>
      <w:proofErr w:type="spell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медбол</w:t>
      </w:r>
      <w:proofErr w:type="spell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степ-платформы</w:t>
      </w:r>
      <w:proofErr w:type="spell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, снаряды для функционального тренинга, дуги для </w:t>
      </w:r>
      <w:proofErr w:type="spell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подлезания</w:t>
      </w:r>
      <w:proofErr w:type="spell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, коврики гимнастические, палки гимнастические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3A2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2769B" w:rsidRPr="00373A20" w:rsidRDefault="00F516CD" w:rsidP="00373A2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кабинете химии: </w:t>
      </w:r>
      <w:proofErr w:type="spell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флипчарт</w:t>
      </w:r>
      <w:proofErr w:type="spell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магнитно-маркерной доской, весы электронные с</w:t>
      </w:r>
      <w:r>
        <w:rPr>
          <w:rFonts w:hAnsi="Times New Roman" w:cs="Times New Roman"/>
          <w:color w:val="000000"/>
          <w:sz w:val="24"/>
          <w:szCs w:val="24"/>
        </w:rPr>
        <w:t> USB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-переходником, прибор для иллюстрации зависимости скорости химических реакций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условий окружающей среды, набор для электролиза демонстрационный, прибор для окисления спирта над медным катализатором.</w:t>
      </w:r>
    </w:p>
    <w:p w:rsidR="0072769B" w:rsidRPr="00A31963" w:rsidRDefault="00F51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A31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proofErr w:type="spell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образованияот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выявлено, что уровень </w:t>
      </w:r>
      <w:proofErr w:type="spell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2021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</w:t>
      </w:r>
      <w:proofErr w:type="gramEnd"/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, социально-экономическими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 классами.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итогам проведения заседания Педсовета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13.12.2021 принято решение ввести профильное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73A2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 </w:t>
      </w:r>
      <w:r w:rsidR="00373A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73A20">
        <w:rPr>
          <w:rFonts w:hAnsi="Times New Roman" w:cs="Times New Roman"/>
          <w:color w:val="000000"/>
          <w:sz w:val="24"/>
          <w:szCs w:val="24"/>
          <w:lang w:val="ru-RU"/>
        </w:rPr>
        <w:t>химико-биологический</w:t>
      </w:r>
      <w:proofErr w:type="gramEnd"/>
      <w:r w:rsidR="00373A20">
        <w:rPr>
          <w:rFonts w:hAnsi="Times New Roman" w:cs="Times New Roman"/>
          <w:color w:val="000000"/>
          <w:sz w:val="24"/>
          <w:szCs w:val="24"/>
          <w:lang w:val="ru-RU"/>
        </w:rPr>
        <w:t>, социально-гуманитарный и универсальный с технологическим направлением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769B" w:rsidRPr="00A31963" w:rsidRDefault="008D25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Гимназия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продолжила проводить в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2021 году мониторинг удовлетворенности родителей и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анкетирования. Преимущества дистанционного </w:t>
      </w:r>
      <w:proofErr w:type="gramStart"/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целом формальная успеваемость осталась прежней, 45% опрошенных считают, что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:rsidR="0072769B" w:rsidRPr="008D2534" w:rsidRDefault="00F516CD" w:rsidP="008D253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4" cy="3418837"/>
            <wp:effectExtent l="0" t="0" r="0" b="0"/>
            <wp:docPr id="2" name="Picture 2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69B" w:rsidRPr="00A31963" w:rsidRDefault="00F51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декабря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96"/>
        <w:gridCol w:w="1559"/>
        <w:gridCol w:w="1418"/>
      </w:tblGrid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72769B" w:rsidTr="00373A20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863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347 (41%)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A31963">
              <w:rPr>
                <w:lang w:val="ru-RU"/>
              </w:rPr>
              <w:br/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 (3%)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(27%)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5 (15%)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69B" w:rsidTr="00373A20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регионального уровня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3 (0,4%)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69B" w:rsidTr="00373A20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225B48" w:rsidRDefault="00225B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225B48" w:rsidRDefault="00225B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69B" w:rsidTr="00373A20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373A20" w:rsidP="00373A2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516CD">
              <w:rPr>
                <w:rFonts w:hAnsi="Times New Roman" w:cs="Times New Roman"/>
                <w:color w:val="000000"/>
                <w:sz w:val="24"/>
                <w:szCs w:val="24"/>
              </w:rPr>
              <w:t>5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F516C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373A20" w:rsidP="00373A2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516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F516C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69B" w:rsidTr="00373A20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15 (29%)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373A2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29 </w:t>
            </w:r>
            <w:r w:rsidR="00F516CD">
              <w:rPr>
                <w:rFonts w:hAnsi="Times New Roman" w:cs="Times New Roman"/>
                <w:color w:val="000000"/>
                <w:sz w:val="24"/>
                <w:szCs w:val="24"/>
              </w:rPr>
              <w:t>(4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516C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69B" w:rsidTr="00373A20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225B48" w:rsidP="00225B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F516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516C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225B48" w:rsidP="00225B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F516C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F516C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225B48" w:rsidP="00225B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F516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516CD">
              <w:rPr>
                <w:rFonts w:hAnsi="Times New Roman" w:cs="Times New Roman"/>
                <w:color w:val="000000"/>
                <w:sz w:val="24"/>
                <w:szCs w:val="24"/>
              </w:rPr>
              <w:t>2%)</w:t>
            </w:r>
          </w:p>
        </w:tc>
      </w:tr>
      <w:tr w:rsidR="0072769B" w:rsidTr="00373A20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электронного документооборота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2769B" w:rsidTr="00373A20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72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</w:tr>
      <w:tr w:rsidR="0072769B" w:rsidTr="00373A2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Pr="00A31963" w:rsidRDefault="00F516CD">
            <w:pPr>
              <w:rPr>
                <w:lang w:val="ru-RU"/>
              </w:rPr>
            </w:pP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69B" w:rsidRDefault="00F516CD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72769B" w:rsidRPr="00A31963" w:rsidRDefault="00F51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8D253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963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72769B" w:rsidRPr="00A31963" w:rsidRDefault="008D25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укомплектована достаточным количеством педагогических и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F516CD">
        <w:rPr>
          <w:rFonts w:hAnsi="Times New Roman" w:cs="Times New Roman"/>
          <w:color w:val="000000"/>
          <w:sz w:val="24"/>
          <w:szCs w:val="24"/>
        </w:rPr>
        <w:t> </w:t>
      </w:r>
      <w:r w:rsidR="00F516CD" w:rsidRPr="00A31963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603332450510203670830559428146817986133868576064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 Магомед Сайпулаевич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11.03.2022 по 11.03.2023</w:t>
            </w:r>
          </w:p>
        </w:tc>
      </w:tr>
    </w:tbl>
    <w:sectPr xmlns:w="http://schemas.openxmlformats.org/wordprocessingml/2006/main" w:rsidR="0072769B" w:rsidRPr="00A31963" w:rsidSect="008D1F3B">
      <w:pgSz w:w="11907" w:h="16839"/>
      <w:pgMar w:top="993" w:right="1275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91">
    <w:multiLevelType w:val="hybridMultilevel"/>
    <w:lvl w:ilvl="0" w:tplc="66157157">
      <w:start w:val="1"/>
      <w:numFmt w:val="decimal"/>
      <w:lvlText w:val="%1."/>
      <w:lvlJc w:val="left"/>
      <w:pPr>
        <w:ind w:left="720" w:hanging="360"/>
      </w:pPr>
    </w:lvl>
    <w:lvl w:ilvl="1" w:tplc="66157157" w:tentative="1">
      <w:start w:val="1"/>
      <w:numFmt w:val="lowerLetter"/>
      <w:lvlText w:val="%2."/>
      <w:lvlJc w:val="left"/>
      <w:pPr>
        <w:ind w:left="1440" w:hanging="360"/>
      </w:pPr>
    </w:lvl>
    <w:lvl w:ilvl="2" w:tplc="66157157" w:tentative="1">
      <w:start w:val="1"/>
      <w:numFmt w:val="lowerRoman"/>
      <w:lvlText w:val="%3."/>
      <w:lvlJc w:val="right"/>
      <w:pPr>
        <w:ind w:left="2160" w:hanging="180"/>
      </w:pPr>
    </w:lvl>
    <w:lvl w:ilvl="3" w:tplc="66157157" w:tentative="1">
      <w:start w:val="1"/>
      <w:numFmt w:val="decimal"/>
      <w:lvlText w:val="%4."/>
      <w:lvlJc w:val="left"/>
      <w:pPr>
        <w:ind w:left="2880" w:hanging="360"/>
      </w:pPr>
    </w:lvl>
    <w:lvl w:ilvl="4" w:tplc="66157157" w:tentative="1">
      <w:start w:val="1"/>
      <w:numFmt w:val="lowerLetter"/>
      <w:lvlText w:val="%5."/>
      <w:lvlJc w:val="left"/>
      <w:pPr>
        <w:ind w:left="3600" w:hanging="360"/>
      </w:pPr>
    </w:lvl>
    <w:lvl w:ilvl="5" w:tplc="66157157" w:tentative="1">
      <w:start w:val="1"/>
      <w:numFmt w:val="lowerRoman"/>
      <w:lvlText w:val="%6."/>
      <w:lvlJc w:val="right"/>
      <w:pPr>
        <w:ind w:left="4320" w:hanging="180"/>
      </w:pPr>
    </w:lvl>
    <w:lvl w:ilvl="6" w:tplc="66157157" w:tentative="1">
      <w:start w:val="1"/>
      <w:numFmt w:val="decimal"/>
      <w:lvlText w:val="%7."/>
      <w:lvlJc w:val="left"/>
      <w:pPr>
        <w:ind w:left="5040" w:hanging="360"/>
      </w:pPr>
    </w:lvl>
    <w:lvl w:ilvl="7" w:tplc="66157157" w:tentative="1">
      <w:start w:val="1"/>
      <w:numFmt w:val="lowerLetter"/>
      <w:lvlText w:val="%8."/>
      <w:lvlJc w:val="left"/>
      <w:pPr>
        <w:ind w:left="5760" w:hanging="360"/>
      </w:pPr>
    </w:lvl>
    <w:lvl w:ilvl="8" w:tplc="661571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0">
    <w:multiLevelType w:val="hybridMultilevel"/>
    <w:lvl w:ilvl="0" w:tplc="37429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730A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94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47E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E2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32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D3C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E74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3B6C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F7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43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D84E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6255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8F4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4"/>
  </w:num>
  <w:num w:numId="13">
    <w:abstractNumId w:val="3"/>
  </w:num>
  <w:num w:numId="5190">
    <w:abstractNumId w:val="5190"/>
  </w:num>
  <w:num w:numId="5191">
    <w:abstractNumId w:val="519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73398"/>
    <w:rsid w:val="001248CC"/>
    <w:rsid w:val="00177EC5"/>
    <w:rsid w:val="00225B48"/>
    <w:rsid w:val="002D33B1"/>
    <w:rsid w:val="002D3591"/>
    <w:rsid w:val="003514A0"/>
    <w:rsid w:val="00373A20"/>
    <w:rsid w:val="004559ED"/>
    <w:rsid w:val="004933F8"/>
    <w:rsid w:val="004A7A01"/>
    <w:rsid w:val="004F7E17"/>
    <w:rsid w:val="005A05CE"/>
    <w:rsid w:val="005D04DD"/>
    <w:rsid w:val="00653AF6"/>
    <w:rsid w:val="0072769B"/>
    <w:rsid w:val="00741AAC"/>
    <w:rsid w:val="007E6AF4"/>
    <w:rsid w:val="008D1F3B"/>
    <w:rsid w:val="008D2534"/>
    <w:rsid w:val="009027E9"/>
    <w:rsid w:val="009B5695"/>
    <w:rsid w:val="00A06F1C"/>
    <w:rsid w:val="00A31963"/>
    <w:rsid w:val="00B15AF7"/>
    <w:rsid w:val="00B73A5A"/>
    <w:rsid w:val="00C93909"/>
    <w:rsid w:val="00CD169E"/>
    <w:rsid w:val="00E321FC"/>
    <w:rsid w:val="00E438A1"/>
    <w:rsid w:val="00E44A65"/>
    <w:rsid w:val="00F01E19"/>
    <w:rsid w:val="00F516CD"/>
    <w:rsid w:val="00FC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D25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5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6AF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584274530" Type="http://schemas.openxmlformats.org/officeDocument/2006/relationships/footnotes" Target="footnotes.xml"/><Relationship Id="rId900056548" Type="http://schemas.openxmlformats.org/officeDocument/2006/relationships/endnotes" Target="endnotes.xml"/><Relationship Id="rId969328428" Type="http://schemas.openxmlformats.org/officeDocument/2006/relationships/comments" Target="comments.xml"/><Relationship Id="rId157788637" Type="http://schemas.microsoft.com/office/2011/relationships/commentsExtended" Target="commentsExtended.xml"/><Relationship Id="rId230354700" Type="http://schemas.microsoft.com/office/2011/relationships/people" Target="people.xml"/></Relationships>
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Уровень удовлетворенности дополнительным образованием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Лист1!$A$3:$A$7</c:f>
              <c:strCache>
                <c:ptCount val="5"/>
                <c:pt idx="0">
                  <c:v>Удовлетворены</c:v>
                </c:pt>
                <c:pt idx="1">
                  <c:v>Неудовлетворены</c:v>
                </c:pt>
                <c:pt idx="2">
                  <c:v>Не привожу ребенка на занятия</c:v>
                </c:pt>
                <c:pt idx="4">
                  <c:v>Полностью удовлетворены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28</c:v>
                </c:pt>
                <c:pt idx="1">
                  <c:v>11</c:v>
                </c:pt>
                <c:pt idx="2">
                  <c:v>10</c:v>
                </c:pt>
                <c:pt idx="4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Неудовлетворены</c:v>
                </c:pt>
              </c:strCache>
            </c:strRef>
          </c:tx>
          <c:cat>
            <c:strRef>
              <c:f>Лист1!$A$3:$A$7</c:f>
              <c:strCache>
                <c:ptCount val="5"/>
                <c:pt idx="0">
                  <c:v>Удовлетворены</c:v>
                </c:pt>
                <c:pt idx="1">
                  <c:v>Неудовлетворены</c:v>
                </c:pt>
                <c:pt idx="2">
                  <c:v>Не привожу ребенка на занятия</c:v>
                </c:pt>
                <c:pt idx="4">
                  <c:v>Полностью удовлетворены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Не привожу ребенка на занятия</c:v>
                </c:pt>
              </c:strCache>
            </c:strRef>
          </c:tx>
          <c:cat>
            <c:strRef>
              <c:f>Лист1!$A$3:$A$7</c:f>
              <c:strCache>
                <c:ptCount val="5"/>
                <c:pt idx="0">
                  <c:v>Удовлетворены</c:v>
                </c:pt>
                <c:pt idx="1">
                  <c:v>Неудовлетворены</c:v>
                </c:pt>
                <c:pt idx="2">
                  <c:v>Не привожу ребенка на занятия</c:v>
                </c:pt>
                <c:pt idx="4">
                  <c:v>Полностью удовлетворены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tn9DrrcoEZ9ChpZbPgVDVOqZHb4=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</SignatureValue>
  <KeyInfo>
    <X509Data>
      <X509Certificate>MIIFojCCA4oCFGmuXN4bNSDagNvjEsKHZo/19n1AMA0GCSqGSIb3DQEBCwUAMIGQ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584274530"/>
            <mdssi:RelationshipReference SourceId="rId900056548"/>
            <mdssi:RelationshipReference SourceId="rId969328428"/>
            <mdssi:RelationshipReference SourceId="rId157788637"/>
            <mdssi:RelationshipReference SourceId="rId230354700"/>
          </Transform>
          <Transform Algorithm="http://www.w3.org/TR/2001/REC-xml-c14n-20010315"/>
        </Transforms>
        <DigestMethod Algorithm="http://www.w3.org/2000/09/xmldsig#sha1"/>
        <DigestValue>oRbIWERoc7sEtwb8wdOek5y6yZk=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FaH8lMUqw3UP468QX5QcszJm9Qw=</DigestValue>
      </Reference>
      <Reference URI="/word/charts/chart1.xml?ContentType=application/vnd.openxmlformats-officedocument.drawingml.chart+xml">
        <DigestMethod Algorithm="http://www.w3.org/2000/09/xmldsig#sha1"/>
        <DigestValue>1htps+mOTRFMnN0Xz7WEIK6bPrw=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KAeffplFsry0K8fJiR8jqa/BtD8=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6h5vMH2MFAXP1os0du20KUvh+Jg=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Ew5trx3lIvVSv7y4mmIql7ZS66Q=</DigestValue>
      </Reference>
      <Reference URI="/word/media/image2.jpeg?ContentType=image/jpeg">
        <DigestMethod Algorithm="http://www.w3.org/2000/09/xmldsig#sha1"/>
        <DigestValue>iO3/6uvuh21ltCKCTewcVjlstfM=</DigestValue>
      </Reference>
      <Reference URI="/word/numbering.xml?ContentType=application/vnd.openxmlformats-officedocument.wordprocessingml.numbering+xml">
        <DigestMethod Algorithm="http://www.w3.org/2000/09/xmldsig#sha1"/>
        <DigestValue>BPKWEoAL8GKcB+HGffNhuQE2IAc=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kYYu/WwUGCC5KbYvazoz3lc9eXE=</DigestValue>
      </Reference>
      <Reference URI="/word/styles.xml?ContentType=application/vnd.openxmlformats-officedocument.wordprocessingml.styles+xml">
        <DigestMethod Algorithm="http://www.w3.org/2000/09/xmldsig#sha1"/>
        <DigestValue>iWNrbGoIsNAocXRphJoYAUzo+BM=</DigestValue>
      </Reference>
      <Reference URI="/word/stylesWithEffects.xml?ContentType=application/vnd.ms-word.stylesWithEffects+xml">
        <DigestMethod Algorithm="http://www.w3.org/2000/09/xmldsig#sha1"/>
        <DigestValue>UNclaOXoHmP02NJqbEXPpMjk+q0=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2022-06-24T13:37:46Z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19</Pages>
  <Words>5046</Words>
  <Characters>28768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Гимназия</cp:lastModifiedBy>
  <cp:revision>7</cp:revision>
  <cp:lastPrinted>2022-06-12T14:40:00Z</cp:lastPrinted>
  <dcterms:created xsi:type="dcterms:W3CDTF">2022-03-20T13:30:00Z</dcterms:created>
  <dcterms:modified xsi:type="dcterms:W3CDTF">2022-06-24T13:36:00Z</dcterms:modified>
</cp:coreProperties>
</file>