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AF" w:rsidRPr="001A5E2A" w:rsidRDefault="00A24440" w:rsidP="001A5E2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 w:rsidR="009C4983"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Каспийская гимназия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 </w:t>
      </w:r>
      <w:r w:rsidR="009C4983"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4"/>
        <w:gridCol w:w="3642"/>
      </w:tblGrid>
      <w:tr w:rsidR="00B904AF" w:rsidRPr="001A5E2A" w:rsidTr="009C4983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1A5E2A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5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1A5E2A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5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B904AF" w:rsidRPr="009C4983" w:rsidRDefault="00B904AF" w:rsidP="009C4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4AF" w:rsidRPr="009C4983" w:rsidRDefault="00A24440" w:rsidP="009C49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="001A5E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НОО</w:t>
      </w:r>
      <w:proofErr w:type="gramStart"/>
      <w:r w:rsidR="001A5E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,О</w:t>
      </w:r>
      <w:proofErr w:type="gramEnd"/>
      <w:r w:rsidR="001A5E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ОО,СОО.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Муниципальном бюджетном общеобразовательном учреждении «</w:t>
      </w:r>
      <w:r w:rsidR="009C4983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и уставом муниципального бюджетного общеобразовательного учреждения «</w:t>
      </w:r>
      <w:r w:rsidR="009C4983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9C4983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и промежуточной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и результаты промежуточной аттестации являются частью системы </w:t>
      </w:r>
      <w:proofErr w:type="spell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B904AF" w:rsidRPr="009C4983" w:rsidRDefault="00A244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B904AF" w:rsidRPr="009C4983" w:rsidRDefault="00A244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B904AF" w:rsidRDefault="00A244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B904AF" w:rsidRPr="009C4983" w:rsidRDefault="00A244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B904AF" w:rsidRPr="009C4983" w:rsidRDefault="00A244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B904AF" w:rsidRPr="009C4983" w:rsidRDefault="00A244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B904AF" w:rsidRPr="009C4983" w:rsidRDefault="00A244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без балльного оценивания занятий обучающихся и домашних заданий.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и динамика образовательных достижений каждого обучающегося фиксируются педагогическим работником в листе</w:t>
      </w:r>
      <w:r w:rsid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посещавших занятия по уважительной причине.</w:t>
      </w:r>
      <w:proofErr w:type="gramEnd"/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Не допускается проведение более: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одной контрольной (проверочной) работы в день в начальной школе;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двух контрольных (проверочных) работ в день в средней и старшей школе.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 и учитываются в порядке, предусмотренном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четверть по каждому учебному предмету, курсу, дисциплине (модулю) и иным видам учебной деятельности,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планом, определяются как среднее арифметическое текущего контроля успеваемости, включая четвертную письменную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B904AF" w:rsidRPr="009C4983" w:rsidRDefault="00A244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B904AF" w:rsidRPr="009C4983" w:rsidRDefault="00A244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B904AF" w:rsidRPr="009C4983" w:rsidRDefault="00A244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B904AF" w:rsidRPr="009C4983" w:rsidRDefault="00A244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предмету, курсу, дисциплине (модулю) и иным видам учебной деятельности,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предусмотренным учебным планом.</w:t>
      </w:r>
      <w:r w:rsidR="001A5E2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ВПР использовать как форму промежуточной аттестации в качестве итоговых контрольных работ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пятибалльной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годовую письменную работу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="001A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одной письменной работы в день в начальной школе;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двух письменных работ в день в средней и старшей школе.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промежуточной аттестации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работы,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:rsidR="00B904AF" w:rsidRPr="009C4983" w:rsidRDefault="00A244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B904AF" w:rsidRPr="009C4983" w:rsidRDefault="00A244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Протоколы комиссии с результатами ликвидации академической задолженности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5.6. Положительные результаты ликвидации академической задолженности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904AF" w:rsidRPr="009C4983" w:rsidRDefault="00B904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4AF" w:rsidRDefault="00B904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4983" w:rsidRDefault="009C4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4983" w:rsidRPr="009C4983" w:rsidRDefault="009C4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4AF" w:rsidRPr="009C4983" w:rsidRDefault="00A244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B904AF" w:rsidRPr="009C4983" w:rsidRDefault="00B904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4AF" w:rsidRPr="009C4983" w:rsidRDefault="00A24440" w:rsidP="009C49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tbl>
      <w:tblPr>
        <w:tblW w:w="84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6"/>
        <w:gridCol w:w="1303"/>
        <w:gridCol w:w="621"/>
        <w:gridCol w:w="1485"/>
        <w:gridCol w:w="3425"/>
      </w:tblGrid>
      <w:tr w:rsidR="00B904AF" w:rsidRPr="009C4983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9C4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05.01.2010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г.р.</w:t>
            </w:r>
          </w:p>
        </w:tc>
      </w:tr>
      <w:tr w:rsidR="00B904AF"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highlight w:val="yellow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19.01.2021</w:t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highlight w:val="yellow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по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highlight w:val="yellow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09.02.2021</w:t>
            </w:r>
          </w:p>
        </w:tc>
        <w:tc>
          <w:tcPr>
            <w:tcW w:w="3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 промежуточную</w:t>
            </w:r>
          </w:p>
        </w:tc>
      </w:tr>
      <w:tr w:rsidR="00B904AF" w:rsidRPr="001A5E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9C4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аттестацию за </w:t>
            </w:r>
          </w:p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B904AF" w:rsidRPr="001A5E2A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Каспийская гимназия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904AF" w:rsidRPr="009C4983" w:rsidRDefault="00B904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2217"/>
        <w:gridCol w:w="5283"/>
        <w:gridCol w:w="1020"/>
      </w:tblGrid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B90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B90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B904A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B904AF" w:rsidRDefault="00B904A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89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0"/>
        <w:gridCol w:w="164"/>
        <w:gridCol w:w="1364"/>
        <w:gridCol w:w="156"/>
        <w:gridCol w:w="4260"/>
      </w:tblGrid>
      <w:tr w:rsidR="00B904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983" w:rsidRPr="009C4983" w:rsidRDefault="009C4983" w:rsidP="009C498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A24440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  <w:proofErr w:type="spellEnd"/>
            <w:r w:rsidRPr="009C4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24440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МБОУ</w:t>
            </w:r>
          </w:p>
          <w:p w:rsidR="00B904AF" w:rsidRPr="00A24440" w:rsidRDefault="00A24440" w:rsidP="009C498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="009C4983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Каспийская</w:t>
            </w:r>
            <w:proofErr w:type="spellEnd"/>
            <w:r w:rsidR="009C4983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4983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гимназия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B90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 w:rsidP="009C498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B90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9C4983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 w:rsidRPr="009C4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Магомедов М.С.</w:t>
            </w:r>
          </w:p>
        </w:tc>
      </w:tr>
    </w:tbl>
    <w:p w:rsidR="00B904AF" w:rsidRDefault="00A244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М.П.</w:t>
      </w:r>
      <w:proofErr w:type="gramEnd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B904AF" w:rsidSect="009C4983">
      <w:pgSz w:w="11907" w:h="16839"/>
      <w:pgMar w:top="1440" w:right="1440" w:bottom="1135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246">
    <w:multiLevelType w:val="hybridMultilevel"/>
    <w:lvl w:ilvl="0" w:tplc="66910809">
      <w:start w:val="1"/>
      <w:numFmt w:val="decimal"/>
      <w:lvlText w:val="%1."/>
      <w:lvlJc w:val="left"/>
      <w:pPr>
        <w:ind w:left="720" w:hanging="360"/>
      </w:pPr>
    </w:lvl>
    <w:lvl w:ilvl="1" w:tplc="66910809" w:tentative="1">
      <w:start w:val="1"/>
      <w:numFmt w:val="lowerLetter"/>
      <w:lvlText w:val="%2."/>
      <w:lvlJc w:val="left"/>
      <w:pPr>
        <w:ind w:left="1440" w:hanging="360"/>
      </w:pPr>
    </w:lvl>
    <w:lvl w:ilvl="2" w:tplc="66910809" w:tentative="1">
      <w:start w:val="1"/>
      <w:numFmt w:val="lowerRoman"/>
      <w:lvlText w:val="%3."/>
      <w:lvlJc w:val="right"/>
      <w:pPr>
        <w:ind w:left="2160" w:hanging="180"/>
      </w:pPr>
    </w:lvl>
    <w:lvl w:ilvl="3" w:tplc="66910809" w:tentative="1">
      <w:start w:val="1"/>
      <w:numFmt w:val="decimal"/>
      <w:lvlText w:val="%4."/>
      <w:lvlJc w:val="left"/>
      <w:pPr>
        <w:ind w:left="2880" w:hanging="360"/>
      </w:pPr>
    </w:lvl>
    <w:lvl w:ilvl="4" w:tplc="66910809" w:tentative="1">
      <w:start w:val="1"/>
      <w:numFmt w:val="lowerLetter"/>
      <w:lvlText w:val="%5."/>
      <w:lvlJc w:val="left"/>
      <w:pPr>
        <w:ind w:left="3600" w:hanging="360"/>
      </w:pPr>
    </w:lvl>
    <w:lvl w:ilvl="5" w:tplc="66910809" w:tentative="1">
      <w:start w:val="1"/>
      <w:numFmt w:val="lowerRoman"/>
      <w:lvlText w:val="%6."/>
      <w:lvlJc w:val="right"/>
      <w:pPr>
        <w:ind w:left="4320" w:hanging="180"/>
      </w:pPr>
    </w:lvl>
    <w:lvl w:ilvl="6" w:tplc="66910809" w:tentative="1">
      <w:start w:val="1"/>
      <w:numFmt w:val="decimal"/>
      <w:lvlText w:val="%7."/>
      <w:lvlJc w:val="left"/>
      <w:pPr>
        <w:ind w:left="5040" w:hanging="360"/>
      </w:pPr>
    </w:lvl>
    <w:lvl w:ilvl="7" w:tplc="66910809" w:tentative="1">
      <w:start w:val="1"/>
      <w:numFmt w:val="lowerLetter"/>
      <w:lvlText w:val="%8."/>
      <w:lvlJc w:val="left"/>
      <w:pPr>
        <w:ind w:left="5760" w:hanging="360"/>
      </w:pPr>
    </w:lvl>
    <w:lvl w:ilvl="8" w:tplc="6691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45">
    <w:multiLevelType w:val="hybridMultilevel"/>
    <w:lvl w:ilvl="0" w:tplc="15891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BD3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A0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17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65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22245">
    <w:abstractNumId w:val="22245"/>
  </w:num>
  <w:num w:numId="22246">
    <w:abstractNumId w:val="222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A5E2A"/>
    <w:rsid w:val="002D33B1"/>
    <w:rsid w:val="002D3591"/>
    <w:rsid w:val="003514A0"/>
    <w:rsid w:val="004F7E17"/>
    <w:rsid w:val="005A05CE"/>
    <w:rsid w:val="00653AF6"/>
    <w:rsid w:val="009C4983"/>
    <w:rsid w:val="00A24440"/>
    <w:rsid w:val="00B73A5A"/>
    <w:rsid w:val="00B904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5E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E2A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92108168" Type="http://schemas.openxmlformats.org/officeDocument/2006/relationships/footnotes" Target="footnotes.xml"/><Relationship Id="rId417022446" Type="http://schemas.openxmlformats.org/officeDocument/2006/relationships/endnotes" Target="endnotes.xml"/><Relationship Id="rId151311425" Type="http://schemas.openxmlformats.org/officeDocument/2006/relationships/comments" Target="comments.xml"/><Relationship Id="rId432282931" Type="http://schemas.microsoft.com/office/2011/relationships/commentsExtended" Target="commentsExtended.xml"/><Relationship Id="rId44669943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ypyv9eCSKwE0pgnKl//u9kHsDzI=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92108168"/>
            <mdssi:RelationshipReference SourceId="rId417022446"/>
            <mdssi:RelationshipReference SourceId="rId151311425"/>
            <mdssi:RelationshipReference SourceId="rId432282931"/>
            <mdssi:RelationshipReference SourceId="rId446699430"/>
          </Transform>
          <Transform Algorithm="http://www.w3.org/TR/2001/REC-xml-c14n-20010315"/>
        </Transforms>
        <DigestMethod Algorithm="http://www.w3.org/2000/09/xmldsig#sha1"/>
        <DigestValue>6tEfAtMRPZDi0V0zthZXrNuR2Ms=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5RddSoxaDeTJ4n3fZsyj8kCr4Jo=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h3LI7Dsv49mFRB3D23xTRu1ctMw=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ys+r3M6D1ZGkIxOXK/R571Stl3U=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rU3menTAmx3Zb7QbC19YWQV1Py0=</DigestValue>
      </Reference>
      <Reference URI="/word/styles.xml?ContentType=application/vnd.openxmlformats-officedocument.wordprocessingml.styles+xml">
        <DigestMethod Algorithm="http://www.w3.org/2000/09/xmldsig#sha1"/>
        <DigestValue>cx8Y9pHhIdk9MJ6hugv+9Zw/v4I=</DigestValue>
      </Reference>
      <Reference URI="/word/stylesWithEffects.xml?ContentType=application/vnd.ms-word.stylesWithEffects+xml">
        <DigestMethod Algorithm="http://www.w3.org/2000/09/xmldsig#sha1"/>
        <DigestValue>UNclaOXoHmP02NJqbEXPpMjk+q0=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2022-04-06T14:38:04Z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6995</Words>
  <Characters>39878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2021-10-18T07:12:00Z</cp:lastPrinted>
  <dcterms:created xsi:type="dcterms:W3CDTF">2011-11-02T04:15:00Z</dcterms:created>
  <dcterms:modified xsi:type="dcterms:W3CDTF">2021-10-18T08:19:00Z</dcterms:modified>
</cp:coreProperties>
</file>