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F5" w:rsidRPr="001A5E2A" w:rsidRDefault="00C30EF5" w:rsidP="00C30EF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«Каспийская гимназия»</w:t>
      </w:r>
      <w:r w:rsidRPr="001A5E2A">
        <w:rPr>
          <w:b/>
          <w:lang w:val="ru-RU"/>
        </w:rPr>
        <w:br/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(МБОУ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 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«Каспийская гимназия»)</w:t>
      </w: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4"/>
        <w:gridCol w:w="3642"/>
      </w:tblGrid>
      <w:tr w:rsidR="00C30EF5" w:rsidRPr="00C36144" w:rsidTr="003F356A">
        <w:tc>
          <w:tcPr>
            <w:tcW w:w="53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EF5" w:rsidRPr="009C4983" w:rsidRDefault="00C30EF5" w:rsidP="003F356A">
            <w:pPr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гимназия»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06.09.2021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0EF5" w:rsidRPr="009C4983" w:rsidRDefault="00C30EF5" w:rsidP="003F356A">
            <w:pPr>
              <w:rPr>
                <w:lang w:val="ru-RU"/>
              </w:rPr>
            </w:pP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«Каспийская гимназия</w:t>
            </w:r>
            <w:r w:rsidRPr="009C4983">
              <w:rPr>
                <w:lang w:val="ru-RU"/>
              </w:rPr>
              <w:br/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07.09.2021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2A67BB" w:rsidRPr="00C30EF5" w:rsidRDefault="006D5A2A" w:rsidP="00C30EF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языке (языках) обучения и воспитания</w:t>
      </w:r>
    </w:p>
    <w:p w:rsidR="002A67BB" w:rsidRPr="00C30EF5" w:rsidRDefault="006D5A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языке обучения и воспитания (далее – положение) разработано</w:t>
      </w:r>
      <w:r w:rsidR="00C36144">
        <w:rPr>
          <w:lang w:val="ru-RU"/>
        </w:rPr>
        <w:t xml:space="preserve"> </w:t>
      </w:r>
      <w:bookmarkStart w:id="0" w:name="_GoBack"/>
      <w:bookmarkEnd w:id="0"/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Федеральным законом от 29.12.2012 № 273-ФЗ «Об образовании в Российской Федерации», Законом Республики </w:t>
      </w:r>
      <w:r w:rsidR="00C30EF5">
        <w:rPr>
          <w:rFonts w:hAnsi="Times New Roman" w:cs="Times New Roman"/>
          <w:color w:val="000000"/>
          <w:sz w:val="24"/>
          <w:szCs w:val="24"/>
          <w:lang w:val="ru-RU"/>
        </w:rPr>
        <w:t>Дагестан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C30EF5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30EF5">
        <w:rPr>
          <w:rFonts w:hAnsi="Times New Roman" w:cs="Times New Roman"/>
          <w:color w:val="000000"/>
          <w:sz w:val="24"/>
          <w:szCs w:val="24"/>
          <w:lang w:val="ru-RU"/>
        </w:rPr>
        <w:t>09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30EF5">
        <w:rPr>
          <w:rFonts w:hAnsi="Times New Roman" w:cs="Times New Roman"/>
          <w:color w:val="000000"/>
          <w:sz w:val="24"/>
          <w:szCs w:val="24"/>
          <w:lang w:val="ru-RU"/>
        </w:rPr>
        <w:t>2019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 «О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государственных языках Республики 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 xml:space="preserve">Дагестан 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языках в Республике 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>Дагестан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</w:t>
      </w:r>
      <w:proofErr w:type="gramStart"/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="003113AB">
        <w:rPr>
          <w:rFonts w:hAnsi="Times New Roman" w:cs="Times New Roman"/>
          <w:color w:val="000000"/>
          <w:sz w:val="24"/>
          <w:szCs w:val="24"/>
          <w:lang w:val="ru-RU"/>
        </w:rPr>
        <w:t>имназия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языки образования и порядок их выбора родителями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(законными представителями) несовершеннолетних обучающихся при приеме на </w:t>
      </w:r>
      <w:proofErr w:type="gramStart"/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 и основного общего образования в пределах возможностей школы.</w:t>
      </w:r>
    </w:p>
    <w:p w:rsidR="002A67BB" w:rsidRPr="00C30EF5" w:rsidRDefault="006D5A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Язык (языки) обучения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2.1. Образовательная деятельность в 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 государственных языках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– русском.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2.2. Преподавание и изучение государственных русского и 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 xml:space="preserve"> дагестанских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равном объеме.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2.3. В школе введено преподавание и изучение родного языка из числа языков народов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 – 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 xml:space="preserve"> дагестанских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языка.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Выбор языка образования, изучаемого языка по предмету «Родной язык» и языков обучения по предметам «Литературное чтение на родном языке», «Родная литература» осуществляется по заявлениям родителей (законных представителей) 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при приеме (переводе) на обучение по имеющим государственную аккредитацию образовательным программам начального общего, основного общего образования и по заявлениям родителей (законных представителей) или поступающего на обучение по имеющей государственную аккредитацию образовательную</w:t>
      </w:r>
      <w:proofErr w:type="gramEnd"/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программу среднего общего образования.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2.5. В рамках имеющих государственную аккредитацию образовательных программ 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гимназия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осуществляет преподавание и изучение иностранных языков (английский, немецкий).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 В рамках дополнительных образовательных программ по запросу участников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отношений 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гимназия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организовать обучение иным иностранным языкам.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Язык </w:t>
      </w:r>
      <w:proofErr w:type="gramStart"/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образовательным программам, а также основные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образования определяются школой в соответствующих дополнительных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программах.</w:t>
      </w:r>
    </w:p>
    <w:p w:rsidR="002A67BB" w:rsidRPr="00C30EF5" w:rsidRDefault="006D5A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образовательной деятельности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3.1. Государственный русский язык изучается в рамках предметов «Русский язык», «Родной</w:t>
      </w:r>
      <w:r w:rsidR="003113AB">
        <w:rPr>
          <w:lang w:val="ru-RU"/>
        </w:rPr>
        <w:t xml:space="preserve"> 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язык». На русском языке преподаются предметы «Литературное чтение», «Литература»,</w:t>
      </w:r>
      <w:r w:rsidR="003113AB">
        <w:rPr>
          <w:lang w:val="ru-RU"/>
        </w:rPr>
        <w:t xml:space="preserve"> 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«Литературное чтение на родном языке», «Родная литература».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3.2.  Преподавание и изучение государственных языков, родного языка из числа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языков народов Российской Федерации, в том числе русского языка как родного языка в</w:t>
      </w:r>
      <w:r w:rsidR="003113AB">
        <w:rPr>
          <w:lang w:val="ru-RU"/>
        </w:rPr>
        <w:t xml:space="preserve"> 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2A67BB" w:rsidRPr="00C30EF5" w:rsidRDefault="003113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. Преподавание</w:t>
      </w:r>
      <w:r w:rsidR="006D5A2A">
        <w:rPr>
          <w:rFonts w:hAnsi="Times New Roman" w:cs="Times New Roman"/>
          <w:color w:val="000000"/>
          <w:sz w:val="24"/>
          <w:szCs w:val="24"/>
        </w:rPr>
        <w:t> 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и изучение английского языка в рамках имеющих государственную</w:t>
      </w:r>
      <w:r w:rsidR="006D5A2A" w:rsidRPr="00C30EF5">
        <w:rPr>
          <w:lang w:val="ru-RU"/>
        </w:rPr>
        <w:br/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аккредитацию образовательных программ организуется для обучающихся–11 классов.</w:t>
      </w:r>
      <w:r w:rsidR="006D5A2A" w:rsidRPr="00C30EF5">
        <w:rPr>
          <w:lang w:val="ru-RU"/>
        </w:rPr>
        <w:br/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Преподавание и изучение второго иностранного языка (немецкого) организуется для</w:t>
      </w:r>
      <w:r w:rsidR="006D5A2A" w:rsidRPr="00C30EF5">
        <w:rPr>
          <w:lang w:val="ru-RU"/>
        </w:rPr>
        <w:br/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обучающихся 5–11 классов.</w:t>
      </w:r>
    </w:p>
    <w:p w:rsidR="002A67BB" w:rsidRPr="00C30EF5" w:rsidRDefault="003113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. Преподавание и изучение иностранных языков в рамках имеющих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6D5A2A" w:rsidRPr="00C30EF5">
        <w:rPr>
          <w:lang w:val="ru-RU"/>
        </w:rPr>
        <w:br/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аккредитацию образовательных программ осуществляются в соответствии с федеральными</w:t>
      </w:r>
      <w:r>
        <w:rPr>
          <w:lang w:val="ru-RU"/>
        </w:rPr>
        <w:t xml:space="preserve"> 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государственными образовательными </w:t>
      </w:r>
      <w:proofErr w:type="gramStart"/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proofErr w:type="gramEnd"/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и может осуществляться на иностранных языках в соответствии с учебным планом и образовательными программами соответствующего уровня образования.</w:t>
      </w:r>
    </w:p>
    <w:p w:rsidR="002A67BB" w:rsidRPr="00C30EF5" w:rsidRDefault="003113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. Преподавание и изучение иных предметов учебного плана осуществляется на русском</w:t>
      </w:r>
      <w:r w:rsidR="006D5A2A" w:rsidRPr="00C30EF5">
        <w:rPr>
          <w:lang w:val="ru-RU"/>
        </w:rPr>
        <w:br/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языке.</w:t>
      </w:r>
    </w:p>
    <w:p w:rsidR="002A67BB" w:rsidRPr="00C30EF5" w:rsidRDefault="003113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.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создаются необходимое количество классов, групп для раздельного изучения</w:t>
      </w:r>
      <w:r>
        <w:rPr>
          <w:lang w:val="ru-RU"/>
        </w:rPr>
        <w:t xml:space="preserve"> 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обучающимися государственных, родного и иностранных языков, а также преподавания на</w:t>
      </w:r>
      <w:r>
        <w:rPr>
          <w:lang w:val="ru-RU"/>
        </w:rPr>
        <w:t xml:space="preserve"> </w:t>
      </w:r>
      <w:r w:rsidR="006D5A2A" w:rsidRPr="00C30EF5">
        <w:rPr>
          <w:rFonts w:hAnsi="Times New Roman" w:cs="Times New Roman"/>
          <w:color w:val="000000"/>
          <w:sz w:val="24"/>
          <w:szCs w:val="24"/>
          <w:lang w:val="ru-RU"/>
        </w:rPr>
        <w:t>этих языках.</w:t>
      </w:r>
    </w:p>
    <w:p w:rsidR="002A67BB" w:rsidRPr="00C30EF5" w:rsidRDefault="006D5A2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Язык (языки) воспитания</w:t>
      </w:r>
    </w:p>
    <w:p w:rsidR="002A67BB" w:rsidRPr="00C30EF5" w:rsidRDefault="006D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4.1. Внеурочная деятельность и воспитательная работа в </w:t>
      </w:r>
      <w:r w:rsidR="003113AB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русском и татарском языках в соответствии с утвержденными планами внеурочной</w:t>
      </w:r>
      <w:r w:rsidRPr="00C30EF5">
        <w:rPr>
          <w:lang w:val="ru-RU"/>
        </w:rPr>
        <w:br/>
      </w:r>
      <w:r w:rsidRPr="00C30EF5">
        <w:rPr>
          <w:rFonts w:hAnsi="Times New Roman" w:cs="Times New Roman"/>
          <w:color w:val="000000"/>
          <w:sz w:val="24"/>
          <w:szCs w:val="24"/>
          <w:lang w:val="ru-RU"/>
        </w:rPr>
        <w:t>деятельности и воспитательной работы.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603332450510203670830559428146817986133868576064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Магомед Сайпулаевич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11.03.2022 по 11.03.2023</w:t>
            </w:r>
          </w:p>
        </w:tc>
      </w:tr>
    </w:tbl>
    <w:sectPr xmlns:w="http://schemas.openxmlformats.org/wordprocessingml/2006/main" w:rsidR="002A67BB" w:rsidRPr="00C30EF5" w:rsidSect="003113AB">
      <w:pgSz w:w="11907" w:h="16839"/>
      <w:pgMar w:top="709" w:right="1134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450">
    <w:multiLevelType w:val="hybridMultilevel"/>
    <w:lvl w:ilvl="0" w:tplc="22891555">
      <w:start w:val="1"/>
      <w:numFmt w:val="decimal"/>
      <w:lvlText w:val="%1."/>
      <w:lvlJc w:val="left"/>
      <w:pPr>
        <w:ind w:left="720" w:hanging="360"/>
      </w:pPr>
    </w:lvl>
    <w:lvl w:ilvl="1" w:tplc="22891555" w:tentative="1">
      <w:start w:val="1"/>
      <w:numFmt w:val="lowerLetter"/>
      <w:lvlText w:val="%2."/>
      <w:lvlJc w:val="left"/>
      <w:pPr>
        <w:ind w:left="1440" w:hanging="360"/>
      </w:pPr>
    </w:lvl>
    <w:lvl w:ilvl="2" w:tplc="22891555" w:tentative="1">
      <w:start w:val="1"/>
      <w:numFmt w:val="lowerRoman"/>
      <w:lvlText w:val="%3."/>
      <w:lvlJc w:val="right"/>
      <w:pPr>
        <w:ind w:left="2160" w:hanging="180"/>
      </w:pPr>
    </w:lvl>
    <w:lvl w:ilvl="3" w:tplc="22891555" w:tentative="1">
      <w:start w:val="1"/>
      <w:numFmt w:val="decimal"/>
      <w:lvlText w:val="%4."/>
      <w:lvlJc w:val="left"/>
      <w:pPr>
        <w:ind w:left="2880" w:hanging="360"/>
      </w:pPr>
    </w:lvl>
    <w:lvl w:ilvl="4" w:tplc="22891555" w:tentative="1">
      <w:start w:val="1"/>
      <w:numFmt w:val="lowerLetter"/>
      <w:lvlText w:val="%5."/>
      <w:lvlJc w:val="left"/>
      <w:pPr>
        <w:ind w:left="3600" w:hanging="360"/>
      </w:pPr>
    </w:lvl>
    <w:lvl w:ilvl="5" w:tplc="22891555" w:tentative="1">
      <w:start w:val="1"/>
      <w:numFmt w:val="lowerRoman"/>
      <w:lvlText w:val="%6."/>
      <w:lvlJc w:val="right"/>
      <w:pPr>
        <w:ind w:left="4320" w:hanging="180"/>
      </w:pPr>
    </w:lvl>
    <w:lvl w:ilvl="6" w:tplc="22891555" w:tentative="1">
      <w:start w:val="1"/>
      <w:numFmt w:val="decimal"/>
      <w:lvlText w:val="%7."/>
      <w:lvlJc w:val="left"/>
      <w:pPr>
        <w:ind w:left="5040" w:hanging="360"/>
      </w:pPr>
    </w:lvl>
    <w:lvl w:ilvl="7" w:tplc="22891555" w:tentative="1">
      <w:start w:val="1"/>
      <w:numFmt w:val="lowerLetter"/>
      <w:lvlText w:val="%8."/>
      <w:lvlJc w:val="left"/>
      <w:pPr>
        <w:ind w:left="5760" w:hanging="360"/>
      </w:pPr>
    </w:lvl>
    <w:lvl w:ilvl="8" w:tplc="228915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49">
    <w:multiLevelType w:val="hybridMultilevel"/>
    <w:lvl w:ilvl="0" w:tplc="37947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449">
    <w:abstractNumId w:val="26449"/>
  </w:num>
  <w:num w:numId="26450">
    <w:abstractNumId w:val="2645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A67BB"/>
    <w:rsid w:val="002D33B1"/>
    <w:rsid w:val="002D3591"/>
    <w:rsid w:val="003113AB"/>
    <w:rsid w:val="003514A0"/>
    <w:rsid w:val="004F7E17"/>
    <w:rsid w:val="005A05CE"/>
    <w:rsid w:val="00653AF6"/>
    <w:rsid w:val="006D5A2A"/>
    <w:rsid w:val="00B73A5A"/>
    <w:rsid w:val="00C30EF5"/>
    <w:rsid w:val="00C3614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31094901" Type="http://schemas.openxmlformats.org/officeDocument/2006/relationships/numbering" Target="numbering.xml"/><Relationship Id="rId760969657" Type="http://schemas.openxmlformats.org/officeDocument/2006/relationships/footnotes" Target="footnotes.xml"/><Relationship Id="rId708801841" Type="http://schemas.openxmlformats.org/officeDocument/2006/relationships/endnotes" Target="endnotes.xml"/><Relationship Id="rId528975481" Type="http://schemas.openxmlformats.org/officeDocument/2006/relationships/comments" Target="comments.xml"/><Relationship Id="rId940034320" Type="http://schemas.microsoft.com/office/2011/relationships/commentsExtended" Target="commentsExtended.xml"/><Relationship Id="rId748176437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YezhNG3YRbz5JCe21kzy+4AzAeY=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</SignatureValue>
  <KeyInfo>
    <X509Data>
      <X509Certificate>MIIFojCCA4oCFGmuXN4bNSDagNvjEsKHZo/19n1AMA0GCSqGSIb3DQEBCwUAMIGQ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31094901"/>
            <mdssi:RelationshipReference SourceId="rId760969657"/>
            <mdssi:RelationshipReference SourceId="rId708801841"/>
            <mdssi:RelationshipReference SourceId="rId528975481"/>
            <mdssi:RelationshipReference SourceId="rId940034320"/>
            <mdssi:RelationshipReference SourceId="rId748176437"/>
          </Transform>
          <Transform Algorithm="http://www.w3.org/TR/2001/REC-xml-c14n-20010315"/>
        </Transforms>
        <DigestMethod Algorithm="http://www.w3.org/2000/09/xmldsig#sha1"/>
        <DigestValue>s/At1AJr3td0R5MyfWxmGxHP1Rc=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9Bh+5M7T0JJwuH6Nc59WZ0dj9F4=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llpKBwSaTNQj5J1ziOmPEWKlTEA=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pSeYxDm7jrUC3ECLco/Uc8rMNbQ=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4UQmAJGlsR8Zp8kHpgLUYnemKME=</DigestValue>
      </Reference>
      <Reference URI="/word/styles.xml?ContentType=application/vnd.openxmlformats-officedocument.wordprocessingml.styles+xml">
        <DigestMethod Algorithm="http://www.w3.org/2000/09/xmldsig#sha1"/>
        <DigestValue>hlAuSnR69yCJSOXKwx7RZzVdNjQ=</DigestValue>
      </Reference>
      <Reference URI="/word/stylesWithEffects.xml?ContentType=application/vnd.ms-word.stylesWithEffects+xml">
        <DigestMethod Algorithm="http://www.w3.org/2000/09/xmldsig#sha1"/>
        <DigestValue>UNclaOXoHmP02NJqbEXPpMjk+q0=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2022-04-06T14:38:18Z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2022-04-04T12:55:00Z</dcterms:modified>
</cp:coreProperties>
</file>